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6F31" w14:textId="3F80AC5D" w:rsidR="00F83B12" w:rsidRPr="00EE3C98" w:rsidRDefault="00F83B12" w:rsidP="00F83B1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Z</w:t>
      </w:r>
      <w:r w:rsidR="00AF6F3C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ałącznik nr 1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do SIWZ</w:t>
      </w:r>
    </w:p>
    <w:p w14:paraId="7ECCF909" w14:textId="77777777" w:rsidR="00097324" w:rsidRDefault="00097324" w:rsidP="00F83B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519F975F" w14:textId="16B6D318" w:rsidR="00F83B12" w:rsidRPr="00EE3C98" w:rsidRDefault="00D74C62" w:rsidP="00F83B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…………………………..</w:t>
      </w:r>
    </w:p>
    <w:p w14:paraId="727EF8FE" w14:textId="77777777" w:rsidR="00F83B12" w:rsidRPr="00EE3C98" w:rsidRDefault="00F83B12" w:rsidP="00F83B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(pieczęć firmy)</w:t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  <w:t>miejscowość, data ...................</w:t>
      </w:r>
    </w:p>
    <w:p w14:paraId="0C230E2E" w14:textId="77777777" w:rsidR="00F83B12" w:rsidRPr="00EE3C98" w:rsidRDefault="00F83B12" w:rsidP="00F83B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37E3AF63" w14:textId="77777777" w:rsidR="00F83B12" w:rsidRPr="00EE3C98" w:rsidRDefault="00F83B12" w:rsidP="00F83B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FORMULARZ OFERTOWY</w:t>
      </w:r>
    </w:p>
    <w:p w14:paraId="34CC370B" w14:textId="77777777" w:rsidR="00F83B12" w:rsidRPr="00EE3C98" w:rsidRDefault="00F83B12" w:rsidP="00F83B12">
      <w:pPr>
        <w:pStyle w:val="Akapitzlist"/>
        <w:shd w:val="clear" w:color="auto" w:fill="FFFFFF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85ED1" w14:textId="77777777" w:rsidR="00F83B12" w:rsidRPr="00EE3C98" w:rsidRDefault="00F83B12" w:rsidP="00F83B12">
      <w:pPr>
        <w:pStyle w:val="Tekstpodstawowy3"/>
        <w:spacing w:before="120" w:line="360" w:lineRule="auto"/>
        <w:rPr>
          <w:rFonts w:ascii="Times New Roman" w:hAnsi="Times New Roman"/>
          <w:sz w:val="24"/>
          <w:szCs w:val="24"/>
        </w:rPr>
      </w:pPr>
      <w:r w:rsidRPr="00EE3C98">
        <w:rPr>
          <w:rFonts w:ascii="Times New Roman" w:hAnsi="Times New Roman"/>
          <w:sz w:val="24"/>
          <w:szCs w:val="24"/>
        </w:rPr>
        <w:t>Dane Wykonawcy: ................................................................................................................................</w:t>
      </w:r>
    </w:p>
    <w:p w14:paraId="540A25C8" w14:textId="77777777" w:rsidR="00F83B12" w:rsidRPr="00EE3C98" w:rsidRDefault="00F83B12" w:rsidP="00F83B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Nazwa:</w:t>
      </w:r>
    </w:p>
    <w:p w14:paraId="245849CB" w14:textId="77777777" w:rsidR="00F83B12" w:rsidRPr="00EE3C98" w:rsidRDefault="00F83B12" w:rsidP="00F83B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Siedziba:</w:t>
      </w:r>
      <w:r w:rsidRPr="00EE3C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A13A5F1" w14:textId="77777777" w:rsidR="00F83B12" w:rsidRPr="00EE3C98" w:rsidRDefault="00F83B12" w:rsidP="00F83B1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E3C98">
        <w:rPr>
          <w:rFonts w:ascii="Times New Roman" w:hAnsi="Times New Roman"/>
          <w:sz w:val="24"/>
          <w:szCs w:val="24"/>
        </w:rPr>
        <w:t>NIP ..............................................................</w:t>
      </w:r>
      <w:r w:rsidRPr="00EE3C98">
        <w:rPr>
          <w:rFonts w:ascii="Times New Roman" w:hAnsi="Times New Roman"/>
          <w:sz w:val="24"/>
          <w:szCs w:val="24"/>
        </w:rPr>
        <w:tab/>
        <w:t>REGON...........................................................................</w:t>
      </w:r>
    </w:p>
    <w:p w14:paraId="0ED20D68" w14:textId="77777777" w:rsidR="00F83B12" w:rsidRPr="00EE3C98" w:rsidRDefault="00F83B12" w:rsidP="00F83B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696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Numer telefonu</w:t>
      </w:r>
      <w:r w:rsidRPr="00EE3C98">
        <w:rPr>
          <w:rFonts w:ascii="Times New Roman" w:hAnsi="Times New Roman"/>
          <w:sz w:val="24"/>
          <w:szCs w:val="24"/>
        </w:rPr>
        <w:t>..........................................</w:t>
      </w:r>
      <w:r w:rsidRPr="00EE3C98">
        <w:rPr>
          <w:rFonts w:ascii="Times New Roman" w:hAnsi="Times New Roman"/>
          <w:sz w:val="24"/>
          <w:szCs w:val="24"/>
        </w:rPr>
        <w:tab/>
      </w:r>
      <w:r w:rsidRPr="00CF696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Numer faksu:</w:t>
      </w:r>
      <w:r w:rsidRPr="00EE3C98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Pr="00EE3C98">
        <w:rPr>
          <w:rFonts w:ascii="Times New Roman" w:hAnsi="Times New Roman"/>
          <w:sz w:val="24"/>
          <w:szCs w:val="24"/>
        </w:rPr>
        <w:br/>
        <w:t>e-mail ....................................................................................................................................................</w:t>
      </w:r>
    </w:p>
    <w:p w14:paraId="2B59161D" w14:textId="71BCA52B" w:rsidR="00F83B12" w:rsidRPr="001E6670" w:rsidRDefault="00F83B12" w:rsidP="00BB5E8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1E66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Nawiązując do ogłoszenia o przetargu nieograniczonym na realizację zamówienia pn.: </w:t>
      </w:r>
      <w:bookmarkStart w:id="0" w:name="_Hlk41310524"/>
      <w:r w:rsidR="00D74C62" w:rsidRPr="00D74C62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>„Przebudowa drogi gminnej Bielica – Stary Cieszyn”</w:t>
      </w:r>
      <w:bookmarkEnd w:id="0"/>
      <w:r w:rsidR="00D74C62" w:rsidRPr="00D74C62">
        <w:rPr>
          <w:rFonts w:ascii="Times New Roman" w:eastAsia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r w:rsidRPr="001E66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oferujemy wykonanie zamówienia, zgodnie z wymogami specyfikacji istotnych warunków zamówienia, za cenę ryczałtową:</w:t>
      </w:r>
    </w:p>
    <w:p w14:paraId="13B22D61" w14:textId="77777777" w:rsidR="00F83B12" w:rsidRPr="00EE3C98" w:rsidRDefault="00F83B12" w:rsidP="00F83B12">
      <w:pPr>
        <w:pStyle w:val="Styl1"/>
        <w:jc w:val="both"/>
        <w:rPr>
          <w:sz w:val="20"/>
          <w:szCs w:val="20"/>
        </w:rPr>
      </w:pPr>
    </w:p>
    <w:p w14:paraId="3583A9B9" w14:textId="77777777" w:rsidR="00F83B12" w:rsidRPr="00EE3C98" w:rsidRDefault="00F83B12" w:rsidP="00F83B12">
      <w:pPr>
        <w:pStyle w:val="Styl1"/>
        <w:spacing w:line="276" w:lineRule="auto"/>
        <w:jc w:val="both"/>
      </w:pPr>
      <w:r w:rsidRPr="00EE3C98">
        <w:t>Cena Netto: ........................................................................... zł.</w:t>
      </w:r>
    </w:p>
    <w:p w14:paraId="1712DCA0" w14:textId="77777777" w:rsidR="00F83B12" w:rsidRPr="00EE3C98" w:rsidRDefault="00F83B12" w:rsidP="00F83B12">
      <w:pPr>
        <w:pStyle w:val="Styl1"/>
        <w:spacing w:line="276" w:lineRule="auto"/>
        <w:jc w:val="both"/>
      </w:pPr>
      <w:r w:rsidRPr="00EE3C98">
        <w:t>(słownie: …………………………………….……………………………………………………… )</w:t>
      </w:r>
    </w:p>
    <w:p w14:paraId="49A6A55D" w14:textId="77777777" w:rsidR="00F83B12" w:rsidRPr="00EE3C98" w:rsidRDefault="00F83B12" w:rsidP="00F83B12">
      <w:pPr>
        <w:pStyle w:val="Styl1"/>
        <w:spacing w:line="276" w:lineRule="auto"/>
        <w:jc w:val="both"/>
      </w:pPr>
      <w:r w:rsidRPr="00EE3C98">
        <w:t>podatek VAT:  ………………………………………</w:t>
      </w:r>
      <w:r w:rsidR="00985C87">
        <w:t xml:space="preserve">……. </w:t>
      </w:r>
      <w:r w:rsidRPr="00EE3C98">
        <w:t>zł.</w:t>
      </w:r>
    </w:p>
    <w:p w14:paraId="1922C651" w14:textId="77777777" w:rsidR="00F83B12" w:rsidRPr="00EE3C98" w:rsidRDefault="00F83B12" w:rsidP="00F83B12">
      <w:pPr>
        <w:pStyle w:val="Styl1"/>
        <w:spacing w:line="276" w:lineRule="auto"/>
        <w:jc w:val="both"/>
      </w:pPr>
      <w:r w:rsidRPr="00EE3C98">
        <w:t>(słownie: ………………………………….………………………………………………………… )</w:t>
      </w:r>
    </w:p>
    <w:p w14:paraId="661EC99F" w14:textId="77777777" w:rsidR="00F83B12" w:rsidRPr="00EE3C98" w:rsidRDefault="00F83B12" w:rsidP="00F83B12">
      <w:pPr>
        <w:pStyle w:val="Styl1"/>
        <w:spacing w:line="276" w:lineRule="auto"/>
        <w:jc w:val="both"/>
      </w:pPr>
      <w:r w:rsidRPr="00EE3C98">
        <w:t>Brutto: ………………………………………………</w:t>
      </w:r>
      <w:r w:rsidR="00985C87">
        <w:t xml:space="preserve">…….. </w:t>
      </w:r>
      <w:r w:rsidRPr="00EE3C98">
        <w:t>zł.</w:t>
      </w:r>
    </w:p>
    <w:p w14:paraId="4629BB71" w14:textId="77777777" w:rsidR="00F83B12" w:rsidRPr="00EE3C98" w:rsidRDefault="00F83B12" w:rsidP="00F83B12">
      <w:pPr>
        <w:pStyle w:val="Styl1"/>
        <w:spacing w:line="276" w:lineRule="auto"/>
        <w:jc w:val="both"/>
      </w:pPr>
      <w:r w:rsidRPr="00EE3C98">
        <w:t>(słownie: …………………………………………………………………………………………… )</w:t>
      </w:r>
    </w:p>
    <w:p w14:paraId="4A08C05B" w14:textId="77777777" w:rsidR="00F83B12" w:rsidRDefault="00F83B12" w:rsidP="00F83B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4CC848E3" w14:textId="77777777" w:rsidR="00800316" w:rsidRDefault="00800316" w:rsidP="0080031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tym:</w:t>
      </w:r>
    </w:p>
    <w:p w14:paraId="3AA10089" w14:textId="77777777" w:rsidR="00800316" w:rsidRDefault="00800316" w:rsidP="0080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E59F7" w14:textId="77777777" w:rsidR="00800316" w:rsidRDefault="00800316" w:rsidP="0080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07EE">
        <w:rPr>
          <w:rFonts w:ascii="Times New Roman" w:hAnsi="Times New Roman"/>
          <w:sz w:val="24"/>
          <w:szCs w:val="24"/>
        </w:rPr>
        <w:t>Sporządzenie dokumentacji technicznej:</w:t>
      </w:r>
    </w:p>
    <w:p w14:paraId="4EEE3C89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Cena Netto: ........................................................................... zł.</w:t>
      </w:r>
    </w:p>
    <w:p w14:paraId="24952B83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(słownie: …………………………………….……………………………………………………… )</w:t>
      </w:r>
    </w:p>
    <w:p w14:paraId="09B30EF8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podatek VAT:  ……………………………………….zł.</w:t>
      </w:r>
    </w:p>
    <w:p w14:paraId="3551F36C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(słownie: ………………………………….………………………………………………………… )</w:t>
      </w:r>
    </w:p>
    <w:p w14:paraId="23F439F9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Brutto: ……………………………………………….zł.</w:t>
      </w:r>
    </w:p>
    <w:p w14:paraId="6B60C0B9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(słownie: …………………………………………………………………………………………… )</w:t>
      </w:r>
    </w:p>
    <w:p w14:paraId="79CE6D0B" w14:textId="77777777" w:rsidR="00800316" w:rsidRPr="00D807EE" w:rsidRDefault="00800316" w:rsidP="0080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A384D" w14:textId="77777777" w:rsidR="00800316" w:rsidRDefault="00800316" w:rsidP="0080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807EE">
        <w:rPr>
          <w:rFonts w:ascii="Times New Roman" w:hAnsi="Times New Roman"/>
          <w:sz w:val="24"/>
          <w:szCs w:val="24"/>
        </w:rPr>
        <w:t>Wykonanie robót:</w:t>
      </w:r>
    </w:p>
    <w:p w14:paraId="778EE52B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Cena Netto: ........................................................................... zł.</w:t>
      </w:r>
    </w:p>
    <w:p w14:paraId="3FFAA4EC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(słownie: …………………………………….……………………………………………………… )</w:t>
      </w:r>
    </w:p>
    <w:p w14:paraId="0D95C6C8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podatek VAT:  ……………………………………….zł.</w:t>
      </w:r>
    </w:p>
    <w:p w14:paraId="45F7A05A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(słownie: ………………………………….………………………………………………………… )</w:t>
      </w:r>
    </w:p>
    <w:p w14:paraId="47CF714A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Brutto: ……………………………………………….zł.</w:t>
      </w:r>
    </w:p>
    <w:p w14:paraId="7C3A007E" w14:textId="77777777" w:rsidR="00800316" w:rsidRPr="00D807EE" w:rsidRDefault="00800316" w:rsidP="00800316">
      <w:pPr>
        <w:pStyle w:val="Styl1"/>
        <w:spacing w:line="276" w:lineRule="auto"/>
        <w:jc w:val="both"/>
        <w:rPr>
          <w:b w:val="0"/>
        </w:rPr>
      </w:pPr>
      <w:r w:rsidRPr="00D807EE">
        <w:rPr>
          <w:b w:val="0"/>
        </w:rPr>
        <w:t>(słownie: …………………………………………………………………………………………… )</w:t>
      </w:r>
    </w:p>
    <w:p w14:paraId="5831CF18" w14:textId="77777777" w:rsidR="001E6670" w:rsidRPr="00443FA2" w:rsidRDefault="001E6670" w:rsidP="001E667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Oświadczenie dotyczące postanowień specyfikacji istotnych warunków zamówienia.</w:t>
      </w:r>
    </w:p>
    <w:p w14:paraId="09E2A629" w14:textId="77777777" w:rsidR="001E6670" w:rsidRPr="00443FA2" w:rsidRDefault="001E6670" w:rsidP="00097324">
      <w:pPr>
        <w:suppressAutoHyphens/>
        <w:autoSpaceDN w:val="0"/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lastRenderedPageBreak/>
        <w:t>1.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 xml:space="preserve">Oświadczamy, że zapoznaliśmy się ze specyfikacją istotnych warunków zamówienia, </w:t>
      </w:r>
      <w:r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                       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jej załącznikami i nie wnosimy żadnych zastrzeżeń oraz uzyskaliśmy informacje niezbędne </w:t>
      </w:r>
      <w:r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                  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do prawidłowego przygotowania i złożenia oferty.</w:t>
      </w:r>
    </w:p>
    <w:p w14:paraId="570D2F96" w14:textId="5331E463" w:rsidR="00E622E1" w:rsidRPr="00D11F3B" w:rsidRDefault="001E6670" w:rsidP="00097324">
      <w:pPr>
        <w:tabs>
          <w:tab w:val="left" w:pos="42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2.</w:t>
      </w:r>
      <w:r w:rsidRPr="00080508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>Zobowiązujemy się do wykonywania zamówienia</w:t>
      </w:r>
      <w:r w:rsidRPr="00080508">
        <w:rPr>
          <w:rFonts w:ascii="Times New Roman" w:eastAsia="Times New Roman" w:hAnsi="Times New Roman"/>
          <w:i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D74C62" w:rsidRPr="00D74C62">
        <w:rPr>
          <w:rFonts w:ascii="Times New Roman" w:hAnsi="Times New Roman"/>
          <w:b/>
          <w:bCs/>
          <w:i/>
          <w:sz w:val="24"/>
          <w:szCs w:val="24"/>
        </w:rPr>
        <w:t>„Przebudow</w:t>
      </w:r>
      <w:r w:rsidR="00D74C62">
        <w:rPr>
          <w:rFonts w:ascii="Times New Roman" w:hAnsi="Times New Roman"/>
          <w:b/>
          <w:bCs/>
          <w:i/>
          <w:sz w:val="24"/>
          <w:szCs w:val="24"/>
        </w:rPr>
        <w:t>y</w:t>
      </w:r>
      <w:r w:rsidR="00D74C62" w:rsidRPr="00D74C62">
        <w:rPr>
          <w:rFonts w:ascii="Times New Roman" w:hAnsi="Times New Roman"/>
          <w:b/>
          <w:bCs/>
          <w:i/>
          <w:sz w:val="24"/>
          <w:szCs w:val="24"/>
        </w:rPr>
        <w:t xml:space="preserve"> drogi gminnej Bielica – Stary Cieszyn”</w:t>
      </w:r>
      <w:r w:rsidR="00D74C62" w:rsidRPr="00D74C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0508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zgodnie z terminem określonym w SIWZ,  tj. </w:t>
      </w:r>
      <w:r w:rsidR="00E622E1" w:rsidRPr="00D11F3B">
        <w:rPr>
          <w:rFonts w:ascii="Times New Roman" w:eastAsia="Times New Roman" w:hAnsi="Times New Roman"/>
          <w:sz w:val="24"/>
          <w:szCs w:val="24"/>
          <w:lang w:eastAsia="ar-SA"/>
        </w:rPr>
        <w:t xml:space="preserve">do dnia </w:t>
      </w:r>
      <w:r w:rsidR="003D06C4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287846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622E1" w:rsidRPr="00D11F3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D74C62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E622E1" w:rsidRPr="00D11F3B">
        <w:rPr>
          <w:rFonts w:ascii="Times New Roman" w:eastAsia="Times New Roman" w:hAnsi="Times New Roman"/>
          <w:b/>
          <w:sz w:val="24"/>
          <w:szCs w:val="24"/>
          <w:lang w:eastAsia="ar-SA"/>
        </w:rPr>
        <w:t>.20</w:t>
      </w:r>
      <w:r w:rsidR="00E622E1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D74C62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E622E1" w:rsidRPr="00D11F3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r., </w:t>
      </w:r>
      <w:r w:rsidR="00E622E1" w:rsidRPr="00D11F3B">
        <w:rPr>
          <w:rFonts w:ascii="Times New Roman" w:eastAsia="Times New Roman" w:hAnsi="Times New Roman"/>
          <w:sz w:val="24"/>
          <w:szCs w:val="24"/>
          <w:lang w:eastAsia="ar-SA"/>
        </w:rPr>
        <w:t>z tym, że:</w:t>
      </w:r>
    </w:p>
    <w:p w14:paraId="2FE76C47" w14:textId="40AB5412" w:rsidR="00E622E1" w:rsidRPr="00EE3C98" w:rsidRDefault="00E622E1" w:rsidP="00097324">
      <w:pPr>
        <w:pStyle w:val="Textbody"/>
        <w:numPr>
          <w:ilvl w:val="0"/>
          <w:numId w:val="45"/>
        </w:numPr>
        <w:spacing w:after="0" w:line="276" w:lineRule="auto"/>
        <w:jc w:val="both"/>
      </w:pPr>
      <w:r>
        <w:t>sporządzenie kompletnej dokumentacji projektowej</w:t>
      </w:r>
      <w:r w:rsidRPr="00A0505A">
        <w:t xml:space="preserve"> </w:t>
      </w:r>
      <w:r>
        <w:t xml:space="preserve">- do dnia </w:t>
      </w:r>
      <w:r w:rsidR="00D74C62">
        <w:t>30</w:t>
      </w:r>
      <w:r>
        <w:t>.0</w:t>
      </w:r>
      <w:r w:rsidR="00D74C62">
        <w:t>4</w:t>
      </w:r>
      <w:r>
        <w:t>.202</w:t>
      </w:r>
      <w:r w:rsidR="00D74C62">
        <w:t>1</w:t>
      </w:r>
      <w:r>
        <w:t xml:space="preserve"> r.,</w:t>
      </w:r>
    </w:p>
    <w:p w14:paraId="5C31B104" w14:textId="54161A1D" w:rsidR="00E622E1" w:rsidRDefault="00E622E1" w:rsidP="00097324">
      <w:pPr>
        <w:pStyle w:val="Textbody"/>
        <w:numPr>
          <w:ilvl w:val="0"/>
          <w:numId w:val="45"/>
        </w:numPr>
        <w:spacing w:after="0" w:line="276" w:lineRule="auto"/>
      </w:pPr>
      <w:r>
        <w:t>wykonanie</w:t>
      </w:r>
      <w:r w:rsidRPr="00EE3C98">
        <w:t xml:space="preserve"> robót</w:t>
      </w:r>
      <w:r w:rsidRPr="00A0505A">
        <w:t xml:space="preserve"> </w:t>
      </w:r>
      <w:r>
        <w:t xml:space="preserve">- do dnia </w:t>
      </w:r>
      <w:r w:rsidR="003D06C4">
        <w:t>3</w:t>
      </w:r>
      <w:r w:rsidR="00287846">
        <w:t>0</w:t>
      </w:r>
      <w:r>
        <w:t>.</w:t>
      </w:r>
      <w:r w:rsidR="00D74C62">
        <w:t>10</w:t>
      </w:r>
      <w:r>
        <w:t>.202</w:t>
      </w:r>
      <w:r w:rsidR="00D74C62">
        <w:t>1</w:t>
      </w:r>
      <w:r>
        <w:t xml:space="preserve"> r.</w:t>
      </w:r>
    </w:p>
    <w:p w14:paraId="7960BC65" w14:textId="77777777" w:rsidR="001E6670" w:rsidRPr="00443FA2" w:rsidRDefault="001E6670" w:rsidP="00097324">
      <w:pPr>
        <w:suppressAutoHyphens/>
        <w:autoSpaceDN w:val="0"/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3.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>Oświadczamy, że akceptujemy terminy i warunki płatności za wykonanie przedmiotu zamówienia na zasadach opisanych we wzorze umowy.</w:t>
      </w:r>
    </w:p>
    <w:p w14:paraId="0F2855A5" w14:textId="77777777" w:rsidR="001E6670" w:rsidRPr="00443FA2" w:rsidRDefault="001E6670" w:rsidP="00097324">
      <w:pPr>
        <w:suppressAutoHyphens/>
        <w:autoSpaceDN w:val="0"/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4.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 xml:space="preserve">Deklarujemy okres rękojmi i gwarancji za wykonanie przedmiotu zamówienia na okres </w:t>
      </w:r>
      <w:r w:rsidRPr="00443FA2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pl-PL"/>
        </w:rPr>
        <w:t>……. miesięcy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liczone od daty końcowego bezusterkowego odbioru </w:t>
      </w:r>
      <w:r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zamówienia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lub </w:t>
      </w:r>
      <w:r w:rsidRPr="00443FA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przypadku stwierdzenia usterek od daty ich usunięcia co stwierdzone zostanie odrębnym protokołem sporządzonym w terminie 3 dni od daty usunięcia.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</w:t>
      </w:r>
    </w:p>
    <w:p w14:paraId="196A6499" w14:textId="77777777" w:rsidR="001E6670" w:rsidRPr="00443FA2" w:rsidRDefault="001E6670" w:rsidP="00097324">
      <w:pPr>
        <w:suppressAutoHyphens/>
        <w:autoSpaceDN w:val="0"/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5.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>Oświadczamy, że zamówienie wykonamy samodzielnie</w:t>
      </w:r>
      <w:r w:rsidR="00A56813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: TAK/NIE (niepotrzebne skreślić)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.</w:t>
      </w:r>
    </w:p>
    <w:p w14:paraId="21A20A44" w14:textId="77777777" w:rsidR="001E6670" w:rsidRPr="00443FA2" w:rsidRDefault="001E6670" w:rsidP="00097324">
      <w:pPr>
        <w:suppressAutoHyphens/>
        <w:autoSpaceDN w:val="0"/>
        <w:spacing w:after="0"/>
        <w:ind w:left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Oświadczamy, że  zamierzamy powierzyć Podwykonawcom wykonanie następujących części zamówienia:</w:t>
      </w:r>
      <w:r w:rsidR="00A56813" w:rsidRPr="00A56813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A56813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TAK/NIE (niepotrzebne skreślić)</w:t>
      </w:r>
      <w:r w:rsidR="00A56813"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.</w:t>
      </w: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80"/>
        <w:gridCol w:w="6050"/>
      </w:tblGrid>
      <w:tr w:rsidR="001E6670" w:rsidRPr="00443FA2" w14:paraId="24547E5F" w14:textId="77777777" w:rsidTr="00CE3C56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08D85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217B5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adres Podwykonawcy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46646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części zamówienia</w:t>
            </w:r>
          </w:p>
        </w:tc>
      </w:tr>
      <w:tr w:rsidR="001E6670" w:rsidRPr="00443FA2" w14:paraId="2D9393A5" w14:textId="77777777" w:rsidTr="00CE3C56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880CE6A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B926C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D11DF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6670" w:rsidRPr="00443FA2" w14:paraId="74B70392" w14:textId="77777777" w:rsidTr="00CE3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FB2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F77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417" w14:textId="77777777" w:rsidR="001E6670" w:rsidRPr="00443FA2" w:rsidRDefault="001E6670" w:rsidP="000973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10E13D" w14:textId="77777777" w:rsidR="001E6670" w:rsidRPr="00443FA2" w:rsidRDefault="001E6670" w:rsidP="00097324">
      <w:pPr>
        <w:suppressAutoHyphens/>
        <w:autoSpaceDN w:val="0"/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6.</w:t>
      </w:r>
      <w:r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>Oświadczamy, że uważamy się za związanych z ofertą przez czas wskazany w SIWZ.</w:t>
      </w:r>
    </w:p>
    <w:p w14:paraId="1E9DBBE7" w14:textId="77777777" w:rsidR="001E6670" w:rsidRPr="00443FA2" w:rsidRDefault="004C105D" w:rsidP="00097324">
      <w:pPr>
        <w:suppressAutoHyphens/>
        <w:autoSpaceDN w:val="0"/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7</w:t>
      </w:r>
      <w:r w:rsidR="001E6670"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.</w:t>
      </w:r>
      <w:r w:rsidR="001E6670"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>Oświadczamy, że załączone do specyfikacji istotnych warunków zamówienia wymagania stawiane wykonawcy oraz postanowienia umowy zostały przez nas zaakceptowane bez zastrzeżeń i zobowiązujemy się, w przypadku wyboru naszej oferty, do zawarcia umowy</w:t>
      </w:r>
      <w:r w:rsidR="001E6670"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br/>
        <w:t xml:space="preserve">w miejscu i terminie wyznaczonym przez </w:t>
      </w:r>
      <w:r w:rsidR="00A56813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Z</w:t>
      </w:r>
      <w:r w:rsidR="001E6670"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amawiającego.</w:t>
      </w:r>
    </w:p>
    <w:p w14:paraId="243E3F1F" w14:textId="77777777" w:rsidR="001E6670" w:rsidRPr="00443FA2" w:rsidRDefault="004C105D" w:rsidP="00097324">
      <w:pPr>
        <w:suppressAutoHyphens/>
        <w:autoSpaceDN w:val="0"/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8</w:t>
      </w:r>
      <w:r w:rsidR="001E6670"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.</w:t>
      </w:r>
      <w:r w:rsidR="001E6670" w:rsidRPr="00443FA2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ab/>
        <w:t>Deklarujemy wniesienie zabezpieczenia należytego wykonania umowy na warunkach określonych w SIWZ.</w:t>
      </w:r>
    </w:p>
    <w:p w14:paraId="03085691" w14:textId="249E445E" w:rsidR="001E6670" w:rsidRDefault="004C105D" w:rsidP="00097324">
      <w:pPr>
        <w:spacing w:after="0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9</w:t>
      </w:r>
      <w:r w:rsidR="001E6670" w:rsidRPr="00080508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. Wybór oferty </w:t>
      </w:r>
      <w:r w:rsidR="001E6670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pl-PL"/>
        </w:rPr>
        <w:t xml:space="preserve">będzie </w:t>
      </w:r>
      <w:r w:rsidR="001E6670" w:rsidRPr="00080508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pl-PL"/>
        </w:rPr>
        <w:t>prowadzi</w:t>
      </w:r>
      <w:r w:rsidR="001E6670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pl-PL"/>
        </w:rPr>
        <w:t>ć</w:t>
      </w:r>
      <w:r w:rsidR="001E6670" w:rsidRPr="00080508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pl-PL"/>
        </w:rPr>
        <w:t>/</w:t>
      </w:r>
      <w:r w:rsidR="001E6670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pl-PL"/>
        </w:rPr>
        <w:t xml:space="preserve">nie </w:t>
      </w:r>
      <w:r w:rsidR="001E6670" w:rsidRPr="00080508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pl-PL"/>
        </w:rPr>
        <w:t>będzie prowadzić*</w:t>
      </w:r>
      <w:r w:rsidR="001E6670" w:rsidRPr="00080508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do powstania u Zamawiającego obowiązku podatkowego (*Wykonawca wykreśla niepotrzebne). Powyższy obowiązek podatkowy </w:t>
      </w:r>
      <w:r w:rsidR="001E6670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1E6670" w:rsidRPr="00080508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będzie </w:t>
      </w:r>
      <w:r w:rsidR="001E6670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1E6670" w:rsidRPr="00080508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dotyczył</w:t>
      </w:r>
      <w:r w:rsidR="001E6670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 xml:space="preserve"> …</w:t>
      </w:r>
      <w:r w:rsidR="001E6670" w:rsidRPr="00080508"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  <w:t>………………………………………………………………..* (*wpisać nazwę/rodzaj towaru lub usługi, które będą prowadziły do powstania u zamawiającego obowiązku podatkowego zgodnie z przepisami od podatku towarów i usług) objętych przedmiotem zamówienia, podlegających mechanizmowi odwróconego obciążenia VAT, a ich wartość netto (bez kwoty podatku) będzie wynosiła ………………………………………… zł.</w:t>
      </w:r>
    </w:p>
    <w:p w14:paraId="3FBD1994" w14:textId="5DCCD53A" w:rsidR="00F238CF" w:rsidRPr="00A70F16" w:rsidRDefault="00F238CF" w:rsidP="0009732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70F1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</w:t>
      </w:r>
      <w:r w:rsidR="005575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0</w:t>
      </w:r>
      <w:r w:rsidRPr="00A70F1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  <w:r w:rsidRPr="00A70F16">
        <w:rPr>
          <w:rFonts w:ascii="Times New Roman" w:hAnsi="Times New Roman"/>
          <w:sz w:val="24"/>
          <w:szCs w:val="24"/>
        </w:rPr>
        <w:t>Oświadczamy</w:t>
      </w:r>
      <w:r w:rsidRPr="00A70F16">
        <w:rPr>
          <w:rFonts w:ascii="Times New Roman" w:hAnsi="Times New Roman"/>
          <w:bCs/>
          <w:sz w:val="24"/>
          <w:szCs w:val="24"/>
        </w:rPr>
        <w:t xml:space="preserve"> na podstawie art.8 ust.3 ustawy </w:t>
      </w:r>
      <w:proofErr w:type="spellStart"/>
      <w:r w:rsidRPr="00A70F16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A70F16">
        <w:rPr>
          <w:rFonts w:ascii="Times New Roman" w:hAnsi="Times New Roman"/>
          <w:bCs/>
          <w:sz w:val="24"/>
          <w:szCs w:val="24"/>
        </w:rPr>
        <w:t>, że:</w:t>
      </w:r>
    </w:p>
    <w:p w14:paraId="548B09F2" w14:textId="77777777" w:rsidR="00F238CF" w:rsidRPr="00A70F16" w:rsidRDefault="00F238CF" w:rsidP="00097324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70F16">
        <w:rPr>
          <w:rFonts w:ascii="Times New Roman" w:hAnsi="Times New Roman"/>
          <w:sz w:val="24"/>
          <w:szCs w:val="24"/>
        </w:rPr>
        <w:t xml:space="preserve">a)  </w:t>
      </w:r>
      <w:r w:rsidRPr="00A70F16">
        <w:rPr>
          <w:rFonts w:ascii="Times New Roman" w:hAnsi="Times New Roman"/>
          <w:bCs/>
          <w:sz w:val="24"/>
          <w:szCs w:val="24"/>
        </w:rPr>
        <w:t xml:space="preserve">żadna z informacji zawartych w ofercie nie stanowi tajemnicy przedsiębiorstwa w rozumieniu </w:t>
      </w:r>
      <w:r w:rsidRPr="00A70F16">
        <w:rPr>
          <w:rFonts w:ascii="Times New Roman" w:hAnsi="Times New Roman"/>
          <w:sz w:val="24"/>
          <w:szCs w:val="24"/>
        </w:rPr>
        <w:t>przepisów</w:t>
      </w:r>
      <w:r w:rsidRPr="00A70F16">
        <w:rPr>
          <w:rFonts w:ascii="Times New Roman" w:hAnsi="Times New Roman"/>
          <w:bCs/>
          <w:sz w:val="24"/>
          <w:szCs w:val="24"/>
        </w:rPr>
        <w:t xml:space="preserve"> o zwalczaniu nieuczciwej konkurencji,</w:t>
      </w:r>
    </w:p>
    <w:p w14:paraId="7509782E" w14:textId="187ACCC0" w:rsidR="00F238CF" w:rsidRDefault="00F238CF" w:rsidP="00097324">
      <w:pPr>
        <w:spacing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A70F16">
        <w:rPr>
          <w:rFonts w:ascii="Times New Roman" w:hAnsi="Times New Roman"/>
          <w:bCs/>
          <w:sz w:val="24"/>
          <w:szCs w:val="24"/>
        </w:rPr>
        <w:t>b)   wskazane poniżej informacje zawarte w ofercie stanowią tajemnicę przedsiębiorstwa w rozumieniu przepisów o zwalczaniu nieuczciwej konkurencji i w związku z niniejszym nie mogą być udostępnione, w szczególności innym uczestnikom postępowania:</w:t>
      </w:r>
    </w:p>
    <w:p w14:paraId="075472CD" w14:textId="77777777" w:rsidR="00F238CF" w:rsidRPr="00A70F16" w:rsidRDefault="00F238CF" w:rsidP="0009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723"/>
        <w:gridCol w:w="1260"/>
        <w:gridCol w:w="1121"/>
      </w:tblGrid>
      <w:tr w:rsidR="00F238CF" w:rsidRPr="00A70F16" w14:paraId="1DFEDCED" w14:textId="77777777" w:rsidTr="00D46886">
        <w:tc>
          <w:tcPr>
            <w:tcW w:w="709" w:type="dxa"/>
            <w:vMerge w:val="restart"/>
            <w:shd w:val="clear" w:color="auto" w:fill="auto"/>
            <w:vAlign w:val="center"/>
          </w:tcPr>
          <w:p w14:paraId="4DC4E023" w14:textId="77777777" w:rsidR="00F238CF" w:rsidRPr="00A70F16" w:rsidRDefault="00F238CF" w:rsidP="00D46886">
            <w:pPr>
              <w:pStyle w:val="Bezodstpw"/>
            </w:pPr>
            <w:r w:rsidRPr="00A70F16"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14D78B5D" w14:textId="77777777" w:rsidR="00F238CF" w:rsidRPr="00A70F16" w:rsidRDefault="00F238CF" w:rsidP="00D46886">
            <w:pPr>
              <w:pStyle w:val="Bezodstpw"/>
            </w:pPr>
            <w:r w:rsidRPr="00A70F16">
              <w:t>Oznaczeniu rodzaju (nazwy) informacji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C0A30CC" w14:textId="77777777" w:rsidR="00F238CF" w:rsidRPr="00A70F16" w:rsidRDefault="00F238CF" w:rsidP="00D46886">
            <w:pPr>
              <w:pStyle w:val="Bezodstpw"/>
              <w:jc w:val="center"/>
            </w:pPr>
            <w:r w:rsidRPr="00A70F16">
              <w:t xml:space="preserve">Numery stron </w:t>
            </w:r>
            <w:r>
              <w:t xml:space="preserve">                       </w:t>
            </w:r>
            <w:r w:rsidRPr="00A70F16">
              <w:t xml:space="preserve">w ofercie </w:t>
            </w:r>
          </w:p>
        </w:tc>
      </w:tr>
      <w:tr w:rsidR="00F238CF" w:rsidRPr="00A70F16" w14:paraId="2B324EA0" w14:textId="77777777" w:rsidTr="00D46886">
        <w:tc>
          <w:tcPr>
            <w:tcW w:w="709" w:type="dxa"/>
            <w:vMerge/>
            <w:shd w:val="clear" w:color="auto" w:fill="auto"/>
          </w:tcPr>
          <w:p w14:paraId="556E2944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5812" w:type="dxa"/>
            <w:vMerge/>
            <w:shd w:val="clear" w:color="auto" w:fill="auto"/>
          </w:tcPr>
          <w:p w14:paraId="7E32063E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1275" w:type="dxa"/>
            <w:shd w:val="clear" w:color="auto" w:fill="auto"/>
          </w:tcPr>
          <w:p w14:paraId="602671FB" w14:textId="77777777" w:rsidR="00F238CF" w:rsidRPr="00A70F16" w:rsidRDefault="00F238CF" w:rsidP="00D46886">
            <w:pPr>
              <w:pStyle w:val="Bezodstpw"/>
              <w:jc w:val="center"/>
            </w:pPr>
            <w:r w:rsidRPr="00A70F16">
              <w:t>od</w:t>
            </w:r>
          </w:p>
        </w:tc>
        <w:tc>
          <w:tcPr>
            <w:tcW w:w="1134" w:type="dxa"/>
            <w:shd w:val="clear" w:color="auto" w:fill="auto"/>
          </w:tcPr>
          <w:p w14:paraId="3DEF94F5" w14:textId="77777777" w:rsidR="00F238CF" w:rsidRPr="00A70F16" w:rsidRDefault="00F238CF" w:rsidP="00D46886">
            <w:pPr>
              <w:pStyle w:val="Bezodstpw"/>
              <w:jc w:val="center"/>
            </w:pPr>
            <w:r w:rsidRPr="00A70F16">
              <w:t>do</w:t>
            </w:r>
          </w:p>
        </w:tc>
      </w:tr>
      <w:tr w:rsidR="00F238CF" w:rsidRPr="00A70F16" w14:paraId="5AEB6FBD" w14:textId="77777777" w:rsidTr="00D46886">
        <w:tc>
          <w:tcPr>
            <w:tcW w:w="709" w:type="dxa"/>
            <w:shd w:val="clear" w:color="auto" w:fill="auto"/>
          </w:tcPr>
          <w:p w14:paraId="43FF1EE0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5812" w:type="dxa"/>
            <w:shd w:val="clear" w:color="auto" w:fill="auto"/>
          </w:tcPr>
          <w:p w14:paraId="2D504D8B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1275" w:type="dxa"/>
            <w:shd w:val="clear" w:color="auto" w:fill="auto"/>
          </w:tcPr>
          <w:p w14:paraId="7CBBA2FC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14:paraId="4568A76A" w14:textId="77777777" w:rsidR="00F238CF" w:rsidRPr="00A70F16" w:rsidRDefault="00F238CF" w:rsidP="00D46886">
            <w:pPr>
              <w:pStyle w:val="Bezodstpw"/>
            </w:pPr>
          </w:p>
        </w:tc>
      </w:tr>
      <w:tr w:rsidR="00F238CF" w:rsidRPr="00A70F16" w14:paraId="6D6B43EB" w14:textId="77777777" w:rsidTr="00D46886">
        <w:tc>
          <w:tcPr>
            <w:tcW w:w="709" w:type="dxa"/>
            <w:shd w:val="clear" w:color="auto" w:fill="auto"/>
          </w:tcPr>
          <w:p w14:paraId="152A8486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5812" w:type="dxa"/>
            <w:shd w:val="clear" w:color="auto" w:fill="auto"/>
          </w:tcPr>
          <w:p w14:paraId="1B2ABA82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1275" w:type="dxa"/>
            <w:shd w:val="clear" w:color="auto" w:fill="auto"/>
          </w:tcPr>
          <w:p w14:paraId="5141DF0C" w14:textId="77777777" w:rsidR="00F238CF" w:rsidRPr="00A70F16" w:rsidRDefault="00F238CF" w:rsidP="00D46886">
            <w:pPr>
              <w:pStyle w:val="Bezodstpw"/>
            </w:pPr>
          </w:p>
        </w:tc>
        <w:tc>
          <w:tcPr>
            <w:tcW w:w="1134" w:type="dxa"/>
            <w:shd w:val="clear" w:color="auto" w:fill="auto"/>
          </w:tcPr>
          <w:p w14:paraId="6716B6AF" w14:textId="77777777" w:rsidR="00F238CF" w:rsidRPr="00A70F16" w:rsidRDefault="00F238CF" w:rsidP="00D46886">
            <w:pPr>
              <w:pStyle w:val="Bezodstpw"/>
            </w:pPr>
          </w:p>
        </w:tc>
      </w:tr>
    </w:tbl>
    <w:p w14:paraId="4719813C" w14:textId="77777777" w:rsidR="00F238CF" w:rsidRPr="00A70F16" w:rsidRDefault="00F238CF" w:rsidP="00097324">
      <w:pPr>
        <w:spacing w:before="60" w:after="60" w:line="240" w:lineRule="auto"/>
        <w:ind w:left="709"/>
        <w:rPr>
          <w:rFonts w:ascii="Times New Roman" w:hAnsi="Times New Roman"/>
          <w:sz w:val="24"/>
          <w:szCs w:val="24"/>
        </w:rPr>
      </w:pPr>
      <w:r w:rsidRPr="00A70F16">
        <w:rPr>
          <w:rFonts w:ascii="Times New Roman" w:hAnsi="Times New Roman"/>
          <w:sz w:val="24"/>
          <w:szCs w:val="24"/>
        </w:rPr>
        <w:t>Uzasadnienia zastrzeżenia dokumentów: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387FC62B" w14:textId="77777777" w:rsidR="00F238CF" w:rsidRPr="00A70F16" w:rsidRDefault="00F238CF" w:rsidP="00F238CF">
      <w:pPr>
        <w:spacing w:before="60"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0F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E244A1" w14:textId="77777777" w:rsidR="00F238CF" w:rsidRDefault="00F238CF" w:rsidP="004C105D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kern w:val="3"/>
          <w:sz w:val="24"/>
          <w:szCs w:val="24"/>
          <w:lang w:eastAsia="pl-PL"/>
        </w:rPr>
      </w:pPr>
    </w:p>
    <w:p w14:paraId="3B6F8245" w14:textId="71FA1421" w:rsidR="001E6670" w:rsidRPr="00080508" w:rsidRDefault="001E6670" w:rsidP="004C105D">
      <w:pPr>
        <w:pStyle w:val="NormalnyWeb"/>
        <w:spacing w:before="0" w:after="0" w:line="276" w:lineRule="auto"/>
        <w:ind w:left="426" w:hanging="426"/>
        <w:rPr>
          <w:sz w:val="24"/>
          <w:szCs w:val="24"/>
        </w:rPr>
      </w:pPr>
      <w:r w:rsidRPr="00080508">
        <w:rPr>
          <w:color w:val="000000" w:themeColor="text1"/>
          <w:kern w:val="3"/>
          <w:sz w:val="24"/>
          <w:szCs w:val="24"/>
          <w:lang w:eastAsia="pl-PL"/>
        </w:rPr>
        <w:t>1</w:t>
      </w:r>
      <w:r w:rsidR="00557513">
        <w:rPr>
          <w:color w:val="000000" w:themeColor="text1"/>
          <w:kern w:val="3"/>
          <w:sz w:val="24"/>
          <w:szCs w:val="24"/>
          <w:lang w:eastAsia="pl-PL"/>
        </w:rPr>
        <w:t>1</w:t>
      </w:r>
      <w:r w:rsidRPr="00080508">
        <w:rPr>
          <w:color w:val="000000" w:themeColor="text1"/>
          <w:kern w:val="3"/>
          <w:sz w:val="24"/>
          <w:szCs w:val="24"/>
          <w:lang w:eastAsia="pl-PL"/>
        </w:rPr>
        <w:t xml:space="preserve">. </w:t>
      </w:r>
      <w:r w:rsidRPr="00080508">
        <w:rPr>
          <w:sz w:val="24"/>
          <w:szCs w:val="24"/>
        </w:rPr>
        <w:t>Oświadczam, że wypełniłem obowiązki informacyjne przewidziane w art. 13 lub art. 14 RODO</w:t>
      </w:r>
      <w:r w:rsidRPr="00080508">
        <w:rPr>
          <w:sz w:val="24"/>
          <w:szCs w:val="24"/>
          <w:vertAlign w:val="superscript"/>
        </w:rPr>
        <w:t>1)</w:t>
      </w:r>
      <w:r w:rsidRPr="00080508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E56A3B" w14:textId="77777777" w:rsidR="001E6670" w:rsidRPr="00B77293" w:rsidRDefault="001E6670" w:rsidP="001E6670">
      <w:pPr>
        <w:pStyle w:val="Tekstprzypisudolnego"/>
        <w:jc w:val="both"/>
        <w:rPr>
          <w:sz w:val="16"/>
          <w:szCs w:val="16"/>
        </w:rPr>
      </w:pPr>
      <w:r w:rsidRPr="00B77293">
        <w:rPr>
          <w:sz w:val="22"/>
          <w:szCs w:val="22"/>
          <w:vertAlign w:val="superscript"/>
        </w:rPr>
        <w:t xml:space="preserve">1) </w:t>
      </w:r>
      <w:r w:rsidRPr="00B77293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29391E" w14:textId="77777777" w:rsidR="001E6670" w:rsidRPr="00B77293" w:rsidRDefault="001E6670" w:rsidP="001E6670">
      <w:pPr>
        <w:pStyle w:val="Tekstprzypisudolnego"/>
        <w:jc w:val="both"/>
        <w:rPr>
          <w:sz w:val="16"/>
          <w:szCs w:val="16"/>
        </w:rPr>
      </w:pPr>
    </w:p>
    <w:p w14:paraId="4B810C04" w14:textId="66B19B25" w:rsidR="001E6670" w:rsidRDefault="001E6670" w:rsidP="00D74C62">
      <w:pPr>
        <w:pStyle w:val="NormalnyWeb"/>
        <w:spacing w:before="0" w:line="276" w:lineRule="auto"/>
        <w:ind w:left="142" w:hanging="142"/>
        <w:rPr>
          <w:sz w:val="16"/>
          <w:szCs w:val="16"/>
        </w:rPr>
      </w:pPr>
      <w:r w:rsidRPr="00B77293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DDD872" w14:textId="77777777" w:rsidR="00D74C62" w:rsidRDefault="00D74C62" w:rsidP="00D74C62">
      <w:pPr>
        <w:pStyle w:val="NormalnyWeb"/>
        <w:spacing w:before="0" w:line="276" w:lineRule="auto"/>
        <w:ind w:left="509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14:paraId="0559F3A2" w14:textId="19BEBAEA" w:rsidR="00A70F16" w:rsidRPr="00D74C62" w:rsidRDefault="00A70F16" w:rsidP="00D74C62">
      <w:pPr>
        <w:pStyle w:val="NormalnyWeb"/>
        <w:spacing w:before="0" w:line="276" w:lineRule="auto"/>
        <w:ind w:left="5098"/>
        <w:rPr>
          <w:sz w:val="16"/>
          <w:szCs w:val="16"/>
        </w:rPr>
      </w:pPr>
      <w:r w:rsidRPr="00EE3C98">
        <w:rPr>
          <w:i/>
          <w:kern w:val="3"/>
          <w:lang w:eastAsia="pl-PL"/>
        </w:rPr>
        <w:t>(Podpis osób uprawnionych do składania</w:t>
      </w:r>
      <w:r w:rsidR="00D74C62">
        <w:rPr>
          <w:i/>
          <w:kern w:val="3"/>
          <w:lang w:eastAsia="pl-PL"/>
        </w:rPr>
        <w:t xml:space="preserve"> </w:t>
      </w:r>
      <w:r w:rsidRPr="00EE3C98">
        <w:rPr>
          <w:i/>
          <w:kern w:val="3"/>
          <w:lang w:eastAsia="pl-PL"/>
        </w:rPr>
        <w:t>oświadczeń woli w imieniu Wykonawcy</w:t>
      </w:r>
      <w:r w:rsidR="00D74C62">
        <w:rPr>
          <w:i/>
          <w:kern w:val="3"/>
          <w:lang w:eastAsia="pl-PL"/>
        </w:rPr>
        <w:t xml:space="preserve"> </w:t>
      </w:r>
      <w:r w:rsidRPr="00EE3C98">
        <w:rPr>
          <w:i/>
          <w:kern w:val="3"/>
          <w:lang w:eastAsia="pl-PL"/>
        </w:rPr>
        <w:t>oraz pieczątka / pieczątki)</w:t>
      </w:r>
    </w:p>
    <w:p w14:paraId="66E43796" w14:textId="77777777" w:rsidR="00A70F16" w:rsidRPr="00EE3C98" w:rsidRDefault="00A70F16" w:rsidP="00A70F1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</w:p>
    <w:p w14:paraId="5C355600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531160B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72767E2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DC9124E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5D025EF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D4C155F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ADCA54B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DBE0889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E5A44E3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28119F7E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720753F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33ECEDF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B932ACF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7DE3352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6263AEBF" w14:textId="77777777" w:rsidR="00F238CF" w:rsidRDefault="00F238CF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BEACE43" w14:textId="50D634FF" w:rsidR="00D74C62" w:rsidRDefault="00D74C62" w:rsidP="00097324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4BBF42D" w14:textId="77777777" w:rsidR="00097324" w:rsidRDefault="00097324" w:rsidP="00097324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10DD6E2" w14:textId="77777777" w:rsidR="00D74C62" w:rsidRDefault="00D74C62" w:rsidP="00D74C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2169CC97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5C8A85D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42CFA17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D8631B3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913E911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1AFFE4C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3F8B31F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177BC32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4DFC819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ADB3B9E" w14:textId="77777777" w:rsidR="00557513" w:rsidRDefault="0055751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828E4F7" w14:textId="280C4C63" w:rsidR="005C0753" w:rsidRPr="00EE3C98" w:rsidRDefault="005C0753" w:rsidP="00D74C6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lastRenderedPageBreak/>
        <w:t xml:space="preserve">Załącznik nr 2 </w:t>
      </w:r>
      <w:r w:rsidR="00F238C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do SIWZ</w:t>
      </w:r>
    </w:p>
    <w:p w14:paraId="23E49E64" w14:textId="77777777" w:rsidR="005C0753" w:rsidRDefault="005C0753" w:rsidP="005C0753">
      <w:pPr>
        <w:suppressAutoHyphens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149D20D2" w14:textId="77777777" w:rsidR="005C0753" w:rsidRDefault="005C0753" w:rsidP="005C0753">
      <w:pPr>
        <w:suppressAutoHyphens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1B648F8C" w14:textId="77777777" w:rsidR="005C0753" w:rsidRDefault="005C0753" w:rsidP="005C0753">
      <w:pPr>
        <w:suppressAutoHyphens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7BE3A66D" w14:textId="77777777" w:rsidR="005C0753" w:rsidRPr="00F37AFE" w:rsidRDefault="005C0753" w:rsidP="005C075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pl-PL"/>
        </w:rPr>
      </w:pPr>
      <w:r w:rsidRPr="00F37AFE">
        <w:rPr>
          <w:rFonts w:ascii="Times New Roman" w:eastAsia="Times New Roman" w:hAnsi="Times New Roman"/>
          <w:b/>
          <w:kern w:val="3"/>
          <w:sz w:val="28"/>
          <w:szCs w:val="28"/>
          <w:lang w:eastAsia="pl-PL"/>
        </w:rPr>
        <w:t>OŚWIADCZENIE</w:t>
      </w:r>
    </w:p>
    <w:p w14:paraId="6774A91E" w14:textId="77777777" w:rsidR="005C0753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188D81E" w14:textId="77777777" w:rsidR="005C0753" w:rsidRPr="00F37AFE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79D79FCE" w14:textId="77777777" w:rsidR="005C0753" w:rsidRPr="00F37AFE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7AFE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601AA8C8" w14:textId="77777777" w:rsidR="005C0753" w:rsidRPr="00F37AFE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AFE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79C9EB47" w14:textId="77777777" w:rsidR="005C0753" w:rsidRPr="00F37AFE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AFE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F37AFE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F37AFE">
        <w:rPr>
          <w:rFonts w:ascii="Times New Roman" w:hAnsi="Times New Roman"/>
          <w:b/>
          <w:sz w:val="24"/>
          <w:szCs w:val="24"/>
        </w:rPr>
        <w:t xml:space="preserve">), </w:t>
      </w:r>
    </w:p>
    <w:p w14:paraId="5253EED7" w14:textId="77777777" w:rsidR="005C0753" w:rsidRPr="00F37AFE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7AFE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78FE853E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AA53E" w14:textId="77777777" w:rsidR="00A06F75" w:rsidRPr="00F37AFE" w:rsidRDefault="00A06F75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20FF7" w14:textId="1FB01549" w:rsidR="005C0753" w:rsidRPr="00F37AFE" w:rsidRDefault="005C0753" w:rsidP="005C07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F37AFE">
        <w:rPr>
          <w:rFonts w:ascii="Times New Roman" w:hAnsi="Times New Roman"/>
          <w:sz w:val="24"/>
          <w:szCs w:val="24"/>
        </w:rPr>
        <w:br/>
      </w:r>
      <w:r w:rsidRPr="005033F4">
        <w:rPr>
          <w:rFonts w:ascii="Times New Roman" w:hAnsi="Times New Roman"/>
          <w:sz w:val="24"/>
          <w:szCs w:val="24"/>
        </w:rPr>
        <w:t>pn</w:t>
      </w:r>
      <w:r w:rsidRPr="002A697C">
        <w:rPr>
          <w:rFonts w:ascii="Times New Roman" w:hAnsi="Times New Roman"/>
          <w:sz w:val="24"/>
          <w:szCs w:val="24"/>
        </w:rPr>
        <w:t xml:space="preserve">. </w:t>
      </w:r>
      <w:r w:rsidR="00D74C62" w:rsidRPr="00D74C62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>„Przebudowa drogi gminnej Bielica – Stary Cieszyn”</w:t>
      </w:r>
      <w:r w:rsidR="00D74C62" w:rsidRPr="00D74C62">
        <w:rPr>
          <w:rFonts w:ascii="Times New Roman" w:eastAsia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r w:rsidRPr="005033F4">
        <w:rPr>
          <w:rFonts w:ascii="Times New Roman" w:hAnsi="Times New Roman"/>
          <w:sz w:val="24"/>
          <w:szCs w:val="24"/>
        </w:rPr>
        <w:t>prowadzonego przez Gminę</w:t>
      </w:r>
      <w:r>
        <w:rPr>
          <w:rFonts w:ascii="Times New Roman" w:hAnsi="Times New Roman"/>
          <w:sz w:val="24"/>
          <w:szCs w:val="24"/>
        </w:rPr>
        <w:t xml:space="preserve"> </w:t>
      </w:r>
      <w:r w:rsidR="00D74C62">
        <w:rPr>
          <w:rFonts w:ascii="Times New Roman" w:hAnsi="Times New Roman"/>
          <w:sz w:val="24"/>
          <w:szCs w:val="24"/>
        </w:rPr>
        <w:t>Godkowo, Godkowo 14, 14-407 Godkowo</w:t>
      </w:r>
      <w:r w:rsidRPr="00F37AFE">
        <w:rPr>
          <w:rFonts w:ascii="Times New Roman" w:hAnsi="Times New Roman"/>
          <w:i/>
          <w:sz w:val="24"/>
          <w:szCs w:val="24"/>
        </w:rPr>
        <w:t xml:space="preserve"> </w:t>
      </w:r>
      <w:r w:rsidRPr="00F37AFE">
        <w:rPr>
          <w:rFonts w:ascii="Times New Roman" w:hAnsi="Times New Roman"/>
          <w:sz w:val="24"/>
          <w:szCs w:val="24"/>
        </w:rPr>
        <w:t>oświadczam, co następuje:</w:t>
      </w:r>
    </w:p>
    <w:p w14:paraId="7B1B6BC4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233C3" w14:textId="77777777" w:rsidR="005C0753" w:rsidRPr="00F37AFE" w:rsidRDefault="005C0753" w:rsidP="005C0753">
      <w:p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AFE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7D88BFE4" w14:textId="77777777" w:rsidR="005C0753" w:rsidRPr="00F37AFE" w:rsidRDefault="005C0753" w:rsidP="005C07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677EE" w14:textId="77777777" w:rsidR="005C0753" w:rsidRPr="00F37AFE" w:rsidRDefault="005C0753" w:rsidP="005C0753">
      <w:pPr>
        <w:pStyle w:val="Akapitzlist"/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AF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37AFE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F37A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7AFE">
        <w:rPr>
          <w:rFonts w:ascii="Times New Roman" w:hAnsi="Times New Roman" w:cs="Times New Roman"/>
          <w:sz w:val="24"/>
          <w:szCs w:val="24"/>
        </w:rPr>
        <w:t>.</w:t>
      </w:r>
    </w:p>
    <w:p w14:paraId="7EA3A0BA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659F369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 xml:space="preserve">…………….……. </w:t>
      </w:r>
      <w:r w:rsidRPr="00F37AFE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F37AFE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3DBED05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0A58B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0527EA8" w14:textId="47B6A4D9" w:rsidR="00097324" w:rsidRDefault="00097324" w:rsidP="0009732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                                                                      </w:t>
      </w:r>
      <w:bookmarkStart w:id="1" w:name="_Hlk49156804"/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7C014C78" w14:textId="65A327F6" w:rsidR="00097324" w:rsidRPr="00EE3C98" w:rsidRDefault="00097324" w:rsidP="00097324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bookmarkEnd w:id="1"/>
    <w:p w14:paraId="039C77EB" w14:textId="77777777" w:rsidR="005C0753" w:rsidRDefault="005C0753" w:rsidP="005C075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B12566" w14:textId="77777777" w:rsidR="005C0753" w:rsidRDefault="005C0753" w:rsidP="005C075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AF48848" w14:textId="77777777" w:rsidR="005C0753" w:rsidRPr="00F37AFE" w:rsidRDefault="005C0753" w:rsidP="005C075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21CFDE8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37AFE">
        <w:rPr>
          <w:rFonts w:ascii="Times New Roman" w:hAnsi="Times New Roman"/>
          <w:sz w:val="24"/>
          <w:szCs w:val="24"/>
        </w:rPr>
        <w:t>Pzp</w:t>
      </w:r>
      <w:proofErr w:type="spellEnd"/>
      <w:r w:rsidRPr="00F37AFE">
        <w:rPr>
          <w:rFonts w:ascii="Times New Roman" w:hAnsi="Times New Roman"/>
          <w:sz w:val="24"/>
          <w:szCs w:val="24"/>
        </w:rPr>
        <w:t xml:space="preserve"> </w:t>
      </w:r>
      <w:r w:rsidRPr="00F37AFE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ustawy </w:t>
      </w:r>
      <w:proofErr w:type="spellStart"/>
      <w:r w:rsidRPr="00F37AFE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F37AFE">
        <w:rPr>
          <w:rFonts w:ascii="Times New Roman" w:hAnsi="Times New Roman"/>
          <w:i/>
          <w:sz w:val="24"/>
          <w:szCs w:val="24"/>
        </w:rPr>
        <w:t>).</w:t>
      </w:r>
      <w:r w:rsidRPr="00F37AFE">
        <w:rPr>
          <w:rFonts w:ascii="Times New Roman" w:hAnsi="Times New Roman"/>
          <w:sz w:val="24"/>
          <w:szCs w:val="24"/>
        </w:rPr>
        <w:t xml:space="preserve"> Jednocześnie oświadczam, że </w:t>
      </w:r>
      <w:r w:rsidR="00D87D1E">
        <w:rPr>
          <w:rFonts w:ascii="Times New Roman" w:hAnsi="Times New Roman"/>
          <w:sz w:val="24"/>
          <w:szCs w:val="24"/>
        </w:rPr>
        <w:t xml:space="preserve">                        </w:t>
      </w:r>
      <w:r w:rsidRPr="00F37AFE">
        <w:rPr>
          <w:rFonts w:ascii="Times New Roman" w:hAnsi="Times New Roman"/>
          <w:sz w:val="24"/>
          <w:szCs w:val="24"/>
        </w:rPr>
        <w:t xml:space="preserve">w związku z ww. okolicznością, na podstawie art. 24 ust. 8 ustawy </w:t>
      </w:r>
      <w:proofErr w:type="spellStart"/>
      <w:r w:rsidRPr="00F37AFE">
        <w:rPr>
          <w:rFonts w:ascii="Times New Roman" w:hAnsi="Times New Roman"/>
          <w:sz w:val="24"/>
          <w:szCs w:val="24"/>
        </w:rPr>
        <w:t>Pzp</w:t>
      </w:r>
      <w:proofErr w:type="spellEnd"/>
      <w:r w:rsidRPr="00F37AFE">
        <w:rPr>
          <w:rFonts w:ascii="Times New Roman" w:hAnsi="Times New Roman"/>
          <w:sz w:val="24"/>
          <w:szCs w:val="24"/>
        </w:rPr>
        <w:t xml:space="preserve"> podjąłem </w:t>
      </w:r>
      <w:r>
        <w:rPr>
          <w:rFonts w:ascii="Times New Roman" w:hAnsi="Times New Roman"/>
          <w:sz w:val="24"/>
          <w:szCs w:val="24"/>
        </w:rPr>
        <w:t xml:space="preserve"> n</w:t>
      </w:r>
      <w:r w:rsidRPr="00F37AFE">
        <w:rPr>
          <w:rFonts w:ascii="Times New Roman" w:hAnsi="Times New Roman"/>
          <w:sz w:val="24"/>
          <w:szCs w:val="24"/>
        </w:rPr>
        <w:t xml:space="preserve">astępujące środki naprawcze: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459F9F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14:paraId="330977A5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</w:t>
      </w:r>
      <w:r>
        <w:rPr>
          <w:rFonts w:ascii="Times New Roman" w:hAnsi="Times New Roman"/>
          <w:sz w:val="24"/>
          <w:szCs w:val="24"/>
        </w:rPr>
        <w:t>..</w:t>
      </w:r>
      <w:r w:rsidRPr="00F37AFE">
        <w:rPr>
          <w:rFonts w:ascii="Times New Roman" w:hAnsi="Times New Roman"/>
          <w:sz w:val="24"/>
          <w:szCs w:val="24"/>
        </w:rPr>
        <w:t>……...........……………………………………………………………………………………………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F37AF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0D3FC977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08982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 xml:space="preserve">…………….……. </w:t>
      </w:r>
      <w:r w:rsidRPr="00557513">
        <w:rPr>
          <w:rFonts w:ascii="Times New Roman" w:hAnsi="Times New Roman"/>
          <w:iCs/>
          <w:sz w:val="24"/>
          <w:szCs w:val="24"/>
        </w:rPr>
        <w:t>(miejscowość)</w:t>
      </w:r>
      <w:r w:rsidRPr="00F37AFE">
        <w:rPr>
          <w:rFonts w:ascii="Times New Roman" w:hAnsi="Times New Roman"/>
          <w:i/>
          <w:sz w:val="24"/>
          <w:szCs w:val="24"/>
        </w:rPr>
        <w:t xml:space="preserve">, </w:t>
      </w:r>
      <w:r w:rsidRPr="00F37AFE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24831AA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6471C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2DCDB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F95AD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5C653B3" w14:textId="77777777" w:rsidR="00097324" w:rsidRDefault="00097324" w:rsidP="00097324">
      <w:pPr>
        <w:suppressAutoHyphens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0485F716" w14:textId="77777777" w:rsidR="00097324" w:rsidRPr="00EE3C98" w:rsidRDefault="00097324" w:rsidP="00097324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p w14:paraId="3EEF367A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09ABED" w14:textId="77777777" w:rsidR="005033F4" w:rsidRDefault="005033F4" w:rsidP="005C07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15997C" w14:textId="77777777" w:rsidR="00A06F75" w:rsidRPr="00F37AFE" w:rsidRDefault="00A06F75" w:rsidP="005C07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7AE0396" w14:textId="77777777" w:rsidR="005C0753" w:rsidRPr="00F37AFE" w:rsidRDefault="005C0753" w:rsidP="005C075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AFE">
        <w:rPr>
          <w:rFonts w:ascii="Times New Roman" w:hAnsi="Times New Roman"/>
          <w:b/>
          <w:sz w:val="24"/>
          <w:szCs w:val="24"/>
        </w:rPr>
        <w:lastRenderedPageBreak/>
        <w:t>OŚWIADCZENIE DOTYCZĄCE PODWYKONAWCY, KTÓRE</w:t>
      </w:r>
      <w:r>
        <w:rPr>
          <w:rFonts w:ascii="Times New Roman" w:hAnsi="Times New Roman"/>
          <w:b/>
          <w:sz w:val="24"/>
          <w:szCs w:val="24"/>
        </w:rPr>
        <w:t>MU</w:t>
      </w:r>
      <w:r w:rsidRPr="00F37AFE">
        <w:rPr>
          <w:rFonts w:ascii="Times New Roman" w:hAnsi="Times New Roman"/>
          <w:b/>
          <w:sz w:val="24"/>
          <w:szCs w:val="24"/>
        </w:rPr>
        <w:t xml:space="preserve"> WYKONAWCA</w:t>
      </w:r>
      <w:r>
        <w:rPr>
          <w:rFonts w:ascii="Times New Roman" w:hAnsi="Times New Roman"/>
          <w:b/>
          <w:sz w:val="24"/>
          <w:szCs w:val="24"/>
        </w:rPr>
        <w:t xml:space="preserve"> ZAMIERZA POWIERZYĆ CZĘŚĆ ZAMÓWIENIA</w:t>
      </w:r>
      <w:r w:rsidRPr="00F37AFE">
        <w:rPr>
          <w:rFonts w:ascii="Times New Roman" w:hAnsi="Times New Roman"/>
          <w:b/>
          <w:sz w:val="24"/>
          <w:szCs w:val="24"/>
        </w:rPr>
        <w:t>:</w:t>
      </w:r>
    </w:p>
    <w:p w14:paraId="29CC6DA8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97898B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>Oświadczam, że w stosunku do podwykonawc</w:t>
      </w:r>
      <w:r>
        <w:rPr>
          <w:rFonts w:ascii="Times New Roman" w:hAnsi="Times New Roman"/>
          <w:sz w:val="24"/>
          <w:szCs w:val="24"/>
        </w:rPr>
        <w:t>y/ów</w:t>
      </w:r>
      <w:r w:rsidRPr="00F37AFE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F37AFE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37AFE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F37AFE">
        <w:rPr>
          <w:rFonts w:ascii="Times New Roman" w:hAnsi="Times New Roman"/>
          <w:i/>
          <w:sz w:val="24"/>
          <w:szCs w:val="24"/>
        </w:rPr>
        <w:t>)</w:t>
      </w:r>
      <w:r w:rsidRPr="00F37A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któremu zamierzam powierzyć wykonania część zamówienia </w:t>
      </w:r>
      <w:r w:rsidRPr="00F37AFE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14:paraId="2A846639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2728C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 xml:space="preserve">…………….……. </w:t>
      </w:r>
      <w:r w:rsidRPr="00F37AFE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F37AFE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A013688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</w:p>
    <w:p w14:paraId="7B95D8CB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AD856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6A047FD" w14:textId="77777777" w:rsidR="00097324" w:rsidRDefault="00097324" w:rsidP="00097324">
      <w:pPr>
        <w:suppressAutoHyphens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3DF6890E" w14:textId="77777777" w:rsidR="00097324" w:rsidRPr="00EE3C98" w:rsidRDefault="00097324" w:rsidP="00097324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p w14:paraId="40F6D09D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7ADF7EB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80CC6E4" w14:textId="77777777" w:rsidR="005C0753" w:rsidRPr="00F37AFE" w:rsidRDefault="005C0753" w:rsidP="005C075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AF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D36EE79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676309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F37AFE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F37AFE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C4F2A43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50595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41CA3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 xml:space="preserve">…………….……. </w:t>
      </w:r>
      <w:r w:rsidRPr="00F37AFE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F37AFE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184B8EA1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B822B" w14:textId="77777777" w:rsidR="005C0753" w:rsidRPr="00F37AFE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r w:rsidRPr="00F37AFE">
        <w:rPr>
          <w:rFonts w:ascii="Times New Roman" w:hAnsi="Times New Roman"/>
          <w:sz w:val="24"/>
          <w:szCs w:val="24"/>
        </w:rPr>
        <w:tab/>
      </w:r>
      <w:bookmarkStart w:id="2" w:name="_Hlk49156202"/>
      <w:r w:rsidRPr="00F37AFE">
        <w:rPr>
          <w:rFonts w:ascii="Times New Roman" w:hAnsi="Times New Roman"/>
          <w:sz w:val="24"/>
          <w:szCs w:val="24"/>
        </w:rPr>
        <w:t>…………………………………………</w:t>
      </w:r>
    </w:p>
    <w:bookmarkEnd w:id="2"/>
    <w:p w14:paraId="078290FE" w14:textId="77777777" w:rsidR="00097324" w:rsidRDefault="00097324" w:rsidP="00097324">
      <w:pPr>
        <w:suppressAutoHyphens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370113C0" w14:textId="77777777" w:rsidR="00097324" w:rsidRPr="00EE3C98" w:rsidRDefault="00097324" w:rsidP="00097324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p w14:paraId="44BA4096" w14:textId="3F5F7E6C" w:rsidR="00097324" w:rsidRPr="00EE3C98" w:rsidRDefault="00097324" w:rsidP="00097324">
      <w:pPr>
        <w:suppressAutoHyphens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</w:p>
    <w:p w14:paraId="112D76EC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1837EE9D" w14:textId="77777777" w:rsidR="005C0753" w:rsidRDefault="005C0753" w:rsidP="005C0753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</w:p>
    <w:p w14:paraId="34C9BD53" w14:textId="77777777" w:rsidR="005C0753" w:rsidRPr="000944A6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944A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A70ED26" w14:textId="77777777" w:rsidR="005C0753" w:rsidRPr="000944A6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4A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19469609" w14:textId="77777777" w:rsidR="005C0753" w:rsidRPr="000944A6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4A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0944A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0944A6">
        <w:rPr>
          <w:rFonts w:ascii="Times New Roman" w:hAnsi="Times New Roman"/>
          <w:b/>
          <w:sz w:val="24"/>
          <w:szCs w:val="24"/>
        </w:rPr>
        <w:t xml:space="preserve">), </w:t>
      </w:r>
    </w:p>
    <w:p w14:paraId="43F698D5" w14:textId="77777777" w:rsidR="005C0753" w:rsidRPr="000944A6" w:rsidRDefault="005C0753" w:rsidP="005C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944A6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0944A6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6651FABE" w14:textId="77777777" w:rsidR="005C0753" w:rsidRPr="000944A6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D4348" w14:textId="77777777" w:rsidR="005C0753" w:rsidRPr="000944A6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B0F74" w14:textId="1E221F65" w:rsidR="005C0753" w:rsidRDefault="005C0753" w:rsidP="005C0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44A6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0944A6">
        <w:rPr>
          <w:rFonts w:ascii="Times New Roman" w:hAnsi="Times New Roman"/>
          <w:sz w:val="24"/>
          <w:szCs w:val="24"/>
        </w:rPr>
        <w:br/>
      </w:r>
      <w:r w:rsidRPr="005033F4">
        <w:rPr>
          <w:rFonts w:ascii="Times New Roman" w:hAnsi="Times New Roman"/>
          <w:sz w:val="24"/>
          <w:szCs w:val="24"/>
        </w:rPr>
        <w:t xml:space="preserve">pn. </w:t>
      </w:r>
      <w:r w:rsidR="00D74C62" w:rsidRPr="00D74C62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>„Przebudowa drogi gminnej Bielica – Stary Cieszyn”</w:t>
      </w:r>
      <w:r w:rsidR="00D74C62" w:rsidRPr="00D74C62">
        <w:rPr>
          <w:rFonts w:ascii="Times New Roman" w:eastAsia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r w:rsidR="00F238CF" w:rsidRPr="001E66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Pr="005033F4">
        <w:rPr>
          <w:rFonts w:ascii="Times New Roman" w:hAnsi="Times New Roman"/>
          <w:sz w:val="24"/>
          <w:szCs w:val="24"/>
        </w:rPr>
        <w:t>prowadzonego przez Gminę</w:t>
      </w:r>
      <w:r>
        <w:rPr>
          <w:rFonts w:ascii="Times New Roman" w:hAnsi="Times New Roman"/>
          <w:sz w:val="24"/>
          <w:szCs w:val="24"/>
        </w:rPr>
        <w:t xml:space="preserve"> </w:t>
      </w:r>
      <w:r w:rsidR="00D74C62">
        <w:rPr>
          <w:rFonts w:ascii="Times New Roman" w:hAnsi="Times New Roman"/>
          <w:sz w:val="24"/>
          <w:szCs w:val="24"/>
        </w:rPr>
        <w:t>Godkowo, Godkowo 14, 14-407 Godkowo</w:t>
      </w:r>
      <w:r w:rsidRPr="000944A6">
        <w:rPr>
          <w:rFonts w:ascii="Times New Roman" w:hAnsi="Times New Roman"/>
          <w:i/>
          <w:sz w:val="24"/>
          <w:szCs w:val="24"/>
        </w:rPr>
        <w:t xml:space="preserve">, </w:t>
      </w:r>
      <w:r w:rsidRPr="000944A6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44A6">
        <w:rPr>
          <w:rFonts w:ascii="Times New Roman" w:hAnsi="Times New Roman"/>
          <w:sz w:val="24"/>
          <w:szCs w:val="24"/>
        </w:rPr>
        <w:t xml:space="preserve">że spełniam warunki udziału w postępowaniu określone przez </w:t>
      </w:r>
      <w:r>
        <w:rPr>
          <w:rFonts w:ascii="Times New Roman" w:hAnsi="Times New Roman"/>
          <w:sz w:val="24"/>
          <w:szCs w:val="24"/>
        </w:rPr>
        <w:t>Z</w:t>
      </w:r>
      <w:r w:rsidRPr="000944A6">
        <w:rPr>
          <w:rFonts w:ascii="Times New Roman" w:hAnsi="Times New Roman"/>
          <w:sz w:val="24"/>
          <w:szCs w:val="24"/>
        </w:rPr>
        <w:t>amawiającego w </w:t>
      </w:r>
      <w:r>
        <w:rPr>
          <w:rFonts w:ascii="Times New Roman" w:hAnsi="Times New Roman"/>
          <w:sz w:val="24"/>
          <w:szCs w:val="24"/>
        </w:rPr>
        <w:t>specyfikacji istotnych warunków zamówienia</w:t>
      </w:r>
      <w:r w:rsidRPr="000944A6">
        <w:rPr>
          <w:rFonts w:ascii="Times New Roman" w:hAnsi="Times New Roman"/>
          <w:sz w:val="24"/>
          <w:szCs w:val="24"/>
        </w:rPr>
        <w:t>.</w:t>
      </w:r>
    </w:p>
    <w:p w14:paraId="4BEC9701" w14:textId="77777777" w:rsidR="005C0753" w:rsidRPr="000944A6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9CE3E" w14:textId="77777777" w:rsidR="005C0753" w:rsidRPr="000944A6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9F8F0" w14:textId="77777777" w:rsidR="005C0753" w:rsidRPr="000944A6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A6">
        <w:rPr>
          <w:rFonts w:ascii="Times New Roman" w:hAnsi="Times New Roman"/>
          <w:sz w:val="24"/>
          <w:szCs w:val="24"/>
        </w:rPr>
        <w:t xml:space="preserve">…………….……. </w:t>
      </w:r>
      <w:r w:rsidRPr="000944A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944A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B6FF5EB" w14:textId="77777777" w:rsidR="005C0753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9ECF9" w14:textId="77777777" w:rsidR="005C0753" w:rsidRPr="000944A6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4D391" w14:textId="77777777" w:rsidR="005C0753" w:rsidRPr="000944A6" w:rsidRDefault="005C0753" w:rsidP="005C0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A6">
        <w:rPr>
          <w:rFonts w:ascii="Times New Roman" w:hAnsi="Times New Roman"/>
          <w:sz w:val="24"/>
          <w:szCs w:val="24"/>
        </w:rPr>
        <w:tab/>
      </w:r>
      <w:r w:rsidRPr="000944A6">
        <w:rPr>
          <w:rFonts w:ascii="Times New Roman" w:hAnsi="Times New Roman"/>
          <w:sz w:val="24"/>
          <w:szCs w:val="24"/>
        </w:rPr>
        <w:tab/>
      </w:r>
      <w:r w:rsidRPr="000944A6">
        <w:rPr>
          <w:rFonts w:ascii="Times New Roman" w:hAnsi="Times New Roman"/>
          <w:sz w:val="24"/>
          <w:szCs w:val="24"/>
        </w:rPr>
        <w:tab/>
      </w:r>
      <w:r w:rsidRPr="000944A6">
        <w:rPr>
          <w:rFonts w:ascii="Times New Roman" w:hAnsi="Times New Roman"/>
          <w:sz w:val="24"/>
          <w:szCs w:val="24"/>
        </w:rPr>
        <w:tab/>
      </w:r>
      <w:r w:rsidRPr="000944A6">
        <w:rPr>
          <w:rFonts w:ascii="Times New Roman" w:hAnsi="Times New Roman"/>
          <w:sz w:val="24"/>
          <w:szCs w:val="24"/>
        </w:rPr>
        <w:tab/>
      </w:r>
      <w:r w:rsidRPr="000944A6">
        <w:rPr>
          <w:rFonts w:ascii="Times New Roman" w:hAnsi="Times New Roman"/>
          <w:sz w:val="24"/>
          <w:szCs w:val="24"/>
        </w:rPr>
        <w:tab/>
      </w:r>
      <w:r w:rsidRPr="000944A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F27AE72" w14:textId="77777777" w:rsidR="00097324" w:rsidRDefault="00097324" w:rsidP="00097324">
      <w:pPr>
        <w:suppressAutoHyphens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405C3DC1" w14:textId="77777777" w:rsidR="00097324" w:rsidRPr="00EE3C98" w:rsidRDefault="00097324" w:rsidP="00097324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p w14:paraId="703777AC" w14:textId="77777777" w:rsidR="00D74C62" w:rsidRDefault="00D74C62" w:rsidP="00097324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C3E137D" w14:textId="7E3271FF" w:rsidR="00287846" w:rsidRPr="00EE3C98" w:rsidRDefault="00287846" w:rsidP="0028784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3</w:t>
      </w: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do SIWZ</w:t>
      </w:r>
    </w:p>
    <w:p w14:paraId="447E62D9" w14:textId="77777777" w:rsidR="00287846" w:rsidRPr="00EE3C98" w:rsidRDefault="00287846" w:rsidP="002878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3FA300C3" w14:textId="77777777" w:rsidR="00287846" w:rsidRPr="00EE3C98" w:rsidRDefault="00287846" w:rsidP="0028784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6B612230" w14:textId="77777777" w:rsidR="00287846" w:rsidRPr="00EE3C98" w:rsidRDefault="00287846" w:rsidP="002878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869741E" w14:textId="77777777" w:rsidR="00287846" w:rsidRPr="00EE3C98" w:rsidRDefault="00287846" w:rsidP="002878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bookmarkStart w:id="3" w:name="_Hlk49156503"/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………………………………</w:t>
      </w:r>
    </w:p>
    <w:p w14:paraId="50984CEF" w14:textId="77777777" w:rsidR="00287846" w:rsidRPr="00EE3C98" w:rsidRDefault="00287846" w:rsidP="002878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(pieczęć firmy)</w:t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  <w:t xml:space="preserve">                                                                   miejscowość, data ..........................</w:t>
      </w:r>
      <w:bookmarkEnd w:id="3"/>
    </w:p>
    <w:p w14:paraId="7DCC42D7" w14:textId="77777777" w:rsidR="00287846" w:rsidRPr="00EE3C98" w:rsidRDefault="00287846" w:rsidP="002878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3F40FF44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2D2908BC" w14:textId="77777777" w:rsidR="00923BBB" w:rsidRDefault="00923BBB" w:rsidP="0028784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</w:pPr>
    </w:p>
    <w:p w14:paraId="46C6145B" w14:textId="77777777" w:rsidR="00923BBB" w:rsidRDefault="00923BBB" w:rsidP="0028784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</w:pPr>
    </w:p>
    <w:p w14:paraId="452500B8" w14:textId="1A40E60C" w:rsidR="00287846" w:rsidRDefault="00287846" w:rsidP="0028784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D74C62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>Przebudowa drogi gminnej Bielica – Stary Cieszyn</w:t>
      </w:r>
    </w:p>
    <w:p w14:paraId="158374E2" w14:textId="0555F36B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5"/>
        <w:gridCol w:w="1926"/>
        <w:gridCol w:w="1926"/>
      </w:tblGrid>
      <w:tr w:rsidR="00287846" w14:paraId="5E58DBC1" w14:textId="77777777" w:rsidTr="00A72AF6">
        <w:tc>
          <w:tcPr>
            <w:tcW w:w="562" w:type="dxa"/>
            <w:vMerge w:val="restart"/>
          </w:tcPr>
          <w:p w14:paraId="3F289D1C" w14:textId="170AAADF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 w:rsidRPr="0028784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88" w:type="dxa"/>
            <w:vMerge w:val="restart"/>
          </w:tcPr>
          <w:p w14:paraId="14201217" w14:textId="1EAAD733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 w:rsidRPr="0028784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Wyszczególnienie zakresu rzeczowego</w:t>
            </w:r>
          </w:p>
        </w:tc>
        <w:tc>
          <w:tcPr>
            <w:tcW w:w="5777" w:type="dxa"/>
            <w:gridSpan w:val="3"/>
          </w:tcPr>
          <w:p w14:paraId="4010C4C0" w14:textId="1626D9EC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Koszty w zł</w:t>
            </w:r>
          </w:p>
        </w:tc>
      </w:tr>
      <w:tr w:rsidR="00287846" w14:paraId="37B332D4" w14:textId="77777777" w:rsidTr="00287846">
        <w:tc>
          <w:tcPr>
            <w:tcW w:w="562" w:type="dxa"/>
            <w:vMerge/>
          </w:tcPr>
          <w:p w14:paraId="11F36B6F" w14:textId="77777777" w:rsid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288" w:type="dxa"/>
            <w:vMerge/>
          </w:tcPr>
          <w:p w14:paraId="426D3F84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</w:tcPr>
          <w:p w14:paraId="742A7BA6" w14:textId="01A25324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926" w:type="dxa"/>
          </w:tcPr>
          <w:p w14:paraId="1CD68133" w14:textId="1D892197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926" w:type="dxa"/>
          </w:tcPr>
          <w:p w14:paraId="6C273899" w14:textId="425160C7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brutto</w:t>
            </w:r>
          </w:p>
        </w:tc>
      </w:tr>
      <w:tr w:rsidR="00287846" w14:paraId="149ED1E9" w14:textId="77777777" w:rsidTr="00287846">
        <w:tc>
          <w:tcPr>
            <w:tcW w:w="562" w:type="dxa"/>
          </w:tcPr>
          <w:p w14:paraId="70B1C28F" w14:textId="46FA99EB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 w:rsidRPr="0028784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88" w:type="dxa"/>
          </w:tcPr>
          <w:p w14:paraId="6E81D617" w14:textId="61DB56A0" w:rsidR="00287846" w:rsidRPr="00287846" w:rsidRDefault="00923BBB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Dokumentacja projektowa</w:t>
            </w:r>
          </w:p>
        </w:tc>
        <w:tc>
          <w:tcPr>
            <w:tcW w:w="1925" w:type="dxa"/>
          </w:tcPr>
          <w:p w14:paraId="05FF3129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2A0DAEAA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69F26F25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287846" w14:paraId="0CBB0FE3" w14:textId="77777777" w:rsidTr="00287846">
        <w:tc>
          <w:tcPr>
            <w:tcW w:w="562" w:type="dxa"/>
          </w:tcPr>
          <w:p w14:paraId="2BE7879A" w14:textId="16EFAE3B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 w:rsidRPr="0028784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88" w:type="dxa"/>
          </w:tcPr>
          <w:p w14:paraId="6C49DC02" w14:textId="381B19CC" w:rsidR="00287846" w:rsidRPr="00287846" w:rsidRDefault="00923BBB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Roboty</w:t>
            </w:r>
            <w:r w:rsidR="0049030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 xml:space="preserve"> budowlane</w:t>
            </w:r>
          </w:p>
        </w:tc>
        <w:tc>
          <w:tcPr>
            <w:tcW w:w="1925" w:type="dxa"/>
          </w:tcPr>
          <w:p w14:paraId="688A3A5A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19ED71D4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45349168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287846" w14:paraId="4B79B9B8" w14:textId="77777777" w:rsidTr="00AD51A0">
        <w:tc>
          <w:tcPr>
            <w:tcW w:w="3850" w:type="dxa"/>
            <w:gridSpan w:val="2"/>
          </w:tcPr>
          <w:p w14:paraId="33BE174D" w14:textId="1DA77B07"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925" w:type="dxa"/>
          </w:tcPr>
          <w:p w14:paraId="1E90C050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322E80A6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3D0A3400" w14:textId="77777777" w:rsidR="00287846" w:rsidRPr="00287846" w:rsidRDefault="00287846" w:rsidP="002878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D67FC27" w14:textId="77777777" w:rsidR="00287846" w:rsidRDefault="00287846" w:rsidP="00287846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65A68FCF" w14:textId="77777777" w:rsidR="00287846" w:rsidRDefault="00287846" w:rsidP="0028784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8E6F378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9DAA452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553A955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0426210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50769EC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2497B70D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678E5649" w14:textId="7CF6E4A4" w:rsidR="00287846" w:rsidRPr="00097324" w:rsidRDefault="00490309" w:rsidP="0049030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                                                                        </w:t>
      </w:r>
      <w:r w:rsidR="00097324" w:rsidRPr="00097324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………………………………………….</w:t>
      </w:r>
    </w:p>
    <w:p w14:paraId="0C22302E" w14:textId="77777777" w:rsidR="00097324" w:rsidRDefault="00097324" w:rsidP="00097324">
      <w:pPr>
        <w:suppressAutoHyphens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169EF96E" w14:textId="77777777" w:rsidR="00097324" w:rsidRPr="00EE3C98" w:rsidRDefault="00097324" w:rsidP="00097324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p w14:paraId="2DC8B36C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6C4961A1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856C6D0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67E46BD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502348E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4C3FEAF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7668ABC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51FC7FC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6C2811AA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9C5A3E9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75D1B78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E439E2F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5FBE4D0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3BF31F8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E85C49A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1492BE3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38E4F5F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D7F2CDC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A07AE0B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4AE9A12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65D70900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7325CA3" w14:textId="77777777" w:rsidR="00287846" w:rsidRDefault="00287846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2F6E417" w14:textId="77777777" w:rsidR="00923BBB" w:rsidRDefault="00923BBB" w:rsidP="00923BB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bookmarkStart w:id="4" w:name="_Hlk49155424"/>
    </w:p>
    <w:p w14:paraId="62BD3F4D" w14:textId="6E83863F" w:rsidR="00097324" w:rsidRPr="00097324" w:rsidRDefault="00097324" w:rsidP="00097324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097324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lastRenderedPageBreak/>
        <w:t>Załącznik nr 4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do SIWZ</w:t>
      </w:r>
    </w:p>
    <w:p w14:paraId="6B6904ED" w14:textId="77777777" w:rsidR="00097324" w:rsidRPr="00097324" w:rsidRDefault="00097324" w:rsidP="00097324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0973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………………………………</w:t>
      </w:r>
    </w:p>
    <w:p w14:paraId="11324A43" w14:textId="6A7EFF8A" w:rsidR="00097324" w:rsidRPr="00097324" w:rsidRDefault="00097324" w:rsidP="0009732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</w:t>
      </w:r>
      <w:r w:rsidRPr="000973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(pieczęć firmy)</w:t>
      </w:r>
      <w:r w:rsidRPr="000973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                                                                   miejscowość, data ..........................</w:t>
      </w:r>
    </w:p>
    <w:p w14:paraId="169EE7DE" w14:textId="77777777" w:rsidR="00097324" w:rsidRDefault="00097324" w:rsidP="0009732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5157A549" w14:textId="251E4DE4" w:rsidR="00097324" w:rsidRPr="00097324" w:rsidRDefault="00097324" w:rsidP="0009732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0973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DOŚWIADCZENIE W ZAKRESIE WYKONAWSTWA</w:t>
      </w:r>
    </w:p>
    <w:p w14:paraId="2A6CBD29" w14:textId="77777777" w:rsidR="00097324" w:rsidRPr="00097324" w:rsidRDefault="00097324" w:rsidP="0009732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8A186FE" w14:textId="77777777" w:rsidR="00097324" w:rsidRPr="00097324" w:rsidRDefault="00097324" w:rsidP="00097324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0973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4817C" w14:textId="77777777" w:rsidR="00097324" w:rsidRPr="00097324" w:rsidRDefault="00097324" w:rsidP="0009732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(pełna nazwa /firma, adres, w zależności od podmiotu: NIP/PESEL, KRS/</w:t>
      </w:r>
      <w:proofErr w:type="spellStart"/>
      <w:r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CEiDG</w:t>
      </w:r>
      <w:proofErr w:type="spellEnd"/>
      <w:r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)</w:t>
      </w:r>
    </w:p>
    <w:p w14:paraId="28A84944" w14:textId="77777777" w:rsidR="00097324" w:rsidRPr="00097324" w:rsidRDefault="00097324" w:rsidP="0009732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5B0F79A9" w14:textId="77777777" w:rsidR="00097324" w:rsidRPr="00097324" w:rsidRDefault="00097324" w:rsidP="00097324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*Wykaz wykonanych w okresie 5 lat robót budowlanych, o podobnym charakterze i złożoności co do przedmiotu przetargu: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40"/>
        <w:gridCol w:w="1940"/>
        <w:gridCol w:w="1941"/>
        <w:gridCol w:w="1941"/>
        <w:gridCol w:w="2011"/>
      </w:tblGrid>
      <w:tr w:rsidR="00097324" w:rsidRPr="00097324" w14:paraId="274C42FB" w14:textId="77777777" w:rsidTr="00621D98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3EEE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14:paraId="596A17F0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09732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Nazwa zadania/rodzaj zadania i miejsce wykonania</w:t>
            </w:r>
          </w:p>
          <w:p w14:paraId="5625262E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6A36A44D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05E6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09732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Wartość brutto zadania za którą Wykonawca był odpowiedzialny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1FEC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10C272A2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09732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Czas realizacji/ daty wykonania</w:t>
            </w:r>
          </w:p>
          <w:p w14:paraId="0EB478C9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78E2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9732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Nazwa zleceniodawcy</w:t>
            </w:r>
          </w:p>
        </w:tc>
      </w:tr>
      <w:tr w:rsidR="00097324" w:rsidRPr="00097324" w14:paraId="6A69CC22" w14:textId="77777777" w:rsidTr="00621D98">
        <w:trPr>
          <w:trHeight w:val="476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25899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AF03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E03B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09732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9FE9D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09732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BC4D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97324" w:rsidRPr="00097324" w14:paraId="4C61BE45" w14:textId="77777777" w:rsidTr="00621D9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1F59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79C481DB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9763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68F0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8CF8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F0A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97324" w:rsidRPr="00097324" w14:paraId="7188A8C8" w14:textId="77777777" w:rsidTr="00621D9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3C86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4897CA41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F6D5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0D58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92C7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DAC5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97324" w:rsidRPr="00097324" w14:paraId="57DF5FE5" w14:textId="77777777" w:rsidTr="00621D9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FEC2E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37D46D5D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5BA7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11D2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A4BE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E5BC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97324" w:rsidRPr="00097324" w14:paraId="1A27B69A" w14:textId="77777777" w:rsidTr="00621D9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C51C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478C92BF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67F7A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6036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B8E1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7197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97324" w:rsidRPr="00097324" w14:paraId="13AC6675" w14:textId="77777777" w:rsidTr="00621D9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F875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6E0C510E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7AE6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DB5D4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4B8D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2947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97324" w:rsidRPr="00097324" w14:paraId="3D30898E" w14:textId="77777777" w:rsidTr="00621D9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34BED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45E4B07E" w14:textId="77777777" w:rsidR="00097324" w:rsidRPr="00097324" w:rsidRDefault="00097324" w:rsidP="000973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B31A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EAC7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915C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51B0" w14:textId="77777777" w:rsidR="00097324" w:rsidRPr="00097324" w:rsidRDefault="00097324" w:rsidP="000973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A19E468" w14:textId="77777777" w:rsidR="00097324" w:rsidRPr="00097324" w:rsidRDefault="00097324" w:rsidP="000973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*do wykazu należy dołączyć dowody dotyczące najważniejszych robót, określających, czy roboty te zostały wykonane w sposób należyty oraz wskazujące, czy zostały wykonane zgodnie z zasadami sztuki budowlanej i prawidłowo ukończone.</w:t>
      </w:r>
    </w:p>
    <w:p w14:paraId="1E5C2FC4" w14:textId="77777777" w:rsidR="00097324" w:rsidRPr="00097324" w:rsidRDefault="00097324" w:rsidP="000973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51A13EB4" w14:textId="77777777" w:rsidR="00097324" w:rsidRPr="00097324" w:rsidRDefault="00097324" w:rsidP="000973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31EF6AB0" w14:textId="77777777" w:rsidR="00097324" w:rsidRPr="00097324" w:rsidRDefault="00097324" w:rsidP="000973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48DCBFF9" w14:textId="77777777" w:rsidR="00097324" w:rsidRPr="00097324" w:rsidRDefault="00097324" w:rsidP="000973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57BD8BB9" w14:textId="1A3C63EE" w:rsidR="00097324" w:rsidRPr="00097324" w:rsidRDefault="00097324" w:rsidP="0009732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……………………….., dnia ……………… 20</w:t>
      </w: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20</w:t>
      </w:r>
      <w:r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roku</w:t>
      </w:r>
    </w:p>
    <w:p w14:paraId="1DA61100" w14:textId="0096F234" w:rsidR="00097324" w:rsidRPr="00097324" w:rsidRDefault="00490309" w:rsidP="00490309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      </w:t>
      </w:r>
      <w:r w:rsidR="00097324" w:rsidRPr="00097324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……………………………………………………………</w:t>
      </w:r>
    </w:p>
    <w:p w14:paraId="26BCD39F" w14:textId="77777777" w:rsidR="00490309" w:rsidRDefault="00490309" w:rsidP="00490309">
      <w:pPr>
        <w:suppressAutoHyphens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bookmarkStart w:id="5" w:name="_Hlk49157676"/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350F508E" w14:textId="77777777" w:rsidR="00490309" w:rsidRPr="00EE3C98" w:rsidRDefault="00490309" w:rsidP="00490309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bookmarkEnd w:id="5"/>
    <w:p w14:paraId="0D9F6458" w14:textId="365BE207" w:rsidR="00097324" w:rsidRPr="00EE3C98" w:rsidRDefault="00097324" w:rsidP="00097324">
      <w:pPr>
        <w:suppressAutoHyphens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</w:p>
    <w:p w14:paraId="06E6E9D8" w14:textId="36D93EB7" w:rsidR="00097324" w:rsidRPr="00097324" w:rsidRDefault="00097324" w:rsidP="00097324">
      <w:pPr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63A5C9D3" w14:textId="77777777" w:rsidR="00097324" w:rsidRPr="00097324" w:rsidRDefault="00097324" w:rsidP="00097324">
      <w:pPr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21BEF747" w14:textId="39D665AB" w:rsidR="00097324" w:rsidRDefault="00097324" w:rsidP="0049030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1073479" w14:textId="77777777" w:rsidR="00490309" w:rsidRDefault="00490309" w:rsidP="0049030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D1ECA7C" w14:textId="77777777" w:rsidR="00097324" w:rsidRDefault="00097324" w:rsidP="00097324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3B302FF" w14:textId="46C20AA2" w:rsidR="005C0753" w:rsidRPr="00EE3C98" w:rsidRDefault="005C0753" w:rsidP="0009732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lastRenderedPageBreak/>
        <w:t xml:space="preserve">Załącznik nr </w:t>
      </w:r>
      <w:r w:rsidR="00D74C62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5</w:t>
      </w:r>
      <w:r w:rsidRPr="00EE3C9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do SIWZ</w:t>
      </w:r>
    </w:p>
    <w:p w14:paraId="7586BEC9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4D52102B" w14:textId="77777777" w:rsidR="005C0753" w:rsidRPr="00EE3C98" w:rsidRDefault="005C0753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604311DE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8116019" w14:textId="5FDE0B1E" w:rsidR="005C0753" w:rsidRPr="00EE3C98" w:rsidRDefault="00D74C62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………………………………</w:t>
      </w:r>
    </w:p>
    <w:p w14:paraId="1DA04885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(pieczęć firmy)</w:t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  <w:t xml:space="preserve">                                                                   miejscowość, data ..........................</w:t>
      </w:r>
    </w:p>
    <w:p w14:paraId="290ADAF4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bookmarkEnd w:id="4"/>
    <w:p w14:paraId="207E84CE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30B99539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5A9E82FF" w14:textId="77777777" w:rsidR="005C0753" w:rsidRDefault="005C0753" w:rsidP="005C075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32"/>
          <w:szCs w:val="32"/>
          <w:lang w:eastAsia="pl-PL"/>
        </w:rPr>
      </w:pPr>
      <w:r w:rsidRPr="00EE3C98">
        <w:rPr>
          <w:rFonts w:ascii="Times New Roman" w:eastAsia="Times New Roman" w:hAnsi="Times New Roman"/>
          <w:b/>
          <w:kern w:val="3"/>
          <w:sz w:val="32"/>
          <w:szCs w:val="32"/>
          <w:lang w:eastAsia="pl-PL"/>
        </w:rPr>
        <w:t>OŚWIADCZENIE</w:t>
      </w:r>
    </w:p>
    <w:p w14:paraId="0E1461EF" w14:textId="77777777" w:rsidR="005C0753" w:rsidRDefault="005C0753" w:rsidP="005C075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32"/>
          <w:szCs w:val="32"/>
          <w:lang w:eastAsia="pl-PL"/>
        </w:rPr>
      </w:pPr>
    </w:p>
    <w:p w14:paraId="3EFDB383" w14:textId="77777777" w:rsidR="005C0753" w:rsidRPr="00A95B36" w:rsidRDefault="005C0753" w:rsidP="005C075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A95B36">
        <w:rPr>
          <w:rFonts w:ascii="Times New Roman" w:hAnsi="Times New Roman"/>
          <w:b/>
          <w:sz w:val="24"/>
          <w:szCs w:val="24"/>
          <w:lang w:eastAsia="pl-PL"/>
        </w:rPr>
        <w:t>o przynależności albo braku przynależności do tej samej grupy kapitałowej</w:t>
      </w:r>
      <w:r w:rsidRPr="00A95B3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</w:p>
    <w:p w14:paraId="25DC9071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199E0F74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Niniejszym oświadczam, że:</w:t>
      </w:r>
    </w:p>
    <w:p w14:paraId="5FC384CB" w14:textId="77777777" w:rsidR="005C0753" w:rsidRPr="00A95B36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</w:p>
    <w:p w14:paraId="6ACA4DAA" w14:textId="006B4B8E" w:rsidR="005C0753" w:rsidRPr="005033F4" w:rsidRDefault="00DF2FF2" w:rsidP="00DF2FF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</w:t>
      </w:r>
      <w:r w:rsidR="005C0753" w:rsidRPr="00B20B6C">
        <w:rPr>
          <w:rFonts w:ascii="Times New Roman" w:hAnsi="Times New Roman"/>
          <w:b/>
          <w:sz w:val="24"/>
          <w:szCs w:val="24"/>
        </w:rPr>
        <w:t>nie należ</w:t>
      </w:r>
      <w:r w:rsidR="005C0753">
        <w:rPr>
          <w:rFonts w:ascii="Times New Roman" w:hAnsi="Times New Roman"/>
          <w:b/>
          <w:sz w:val="24"/>
          <w:szCs w:val="24"/>
        </w:rPr>
        <w:t>ę</w:t>
      </w:r>
      <w:r w:rsidR="005C0753" w:rsidRPr="00B20B6C">
        <w:rPr>
          <w:rFonts w:ascii="Times New Roman" w:hAnsi="Times New Roman"/>
          <w:b/>
          <w:sz w:val="24"/>
          <w:szCs w:val="24"/>
        </w:rPr>
        <w:t xml:space="preserve"> do tej samej grupy kapitałowej</w:t>
      </w:r>
      <w:r w:rsidR="005C0753" w:rsidRPr="00B20B6C">
        <w:rPr>
          <w:rFonts w:ascii="Times New Roman" w:hAnsi="Times New Roman"/>
          <w:sz w:val="24"/>
          <w:szCs w:val="24"/>
        </w:rPr>
        <w:t xml:space="preserve"> z żadnym z Wykonawców, którzy złożyli oferty </w:t>
      </w:r>
      <w:r w:rsidR="003A7E33">
        <w:rPr>
          <w:rFonts w:ascii="Times New Roman" w:hAnsi="Times New Roman"/>
          <w:sz w:val="24"/>
          <w:szCs w:val="24"/>
        </w:rPr>
        <w:t xml:space="preserve">        </w:t>
      </w:r>
      <w:r w:rsidR="005C0753" w:rsidRPr="005033F4">
        <w:rPr>
          <w:rFonts w:ascii="Times New Roman" w:hAnsi="Times New Roman"/>
          <w:sz w:val="24"/>
          <w:szCs w:val="24"/>
        </w:rPr>
        <w:t xml:space="preserve">w postępowaniu o udzielenie zamówienia publicznego pn.: </w:t>
      </w:r>
      <w:r w:rsidR="00D74C62" w:rsidRPr="00D74C62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>„Przebudowa drogi gminnej Bielica – Stary Cieszyn”</w:t>
      </w:r>
      <w:r w:rsidR="00D74C62" w:rsidRPr="00D74C62">
        <w:rPr>
          <w:rFonts w:ascii="Times New Roman" w:eastAsia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r w:rsidR="00F238CF" w:rsidRPr="001E66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="005C0753" w:rsidRPr="005033F4">
        <w:rPr>
          <w:rFonts w:ascii="Times New Roman" w:hAnsi="Times New Roman"/>
          <w:b/>
          <w:sz w:val="24"/>
          <w:szCs w:val="24"/>
        </w:rPr>
        <w:t>*</w:t>
      </w:r>
    </w:p>
    <w:p w14:paraId="6E125E81" w14:textId="77777777" w:rsidR="005C0753" w:rsidRPr="00B20B6C" w:rsidRDefault="005C0753" w:rsidP="005C075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20B6C">
        <w:rPr>
          <w:rFonts w:ascii="Times New Roman" w:hAnsi="Times New Roman"/>
          <w:sz w:val="24"/>
          <w:szCs w:val="24"/>
        </w:rPr>
        <w:t>lub</w:t>
      </w:r>
    </w:p>
    <w:p w14:paraId="51C05C7E" w14:textId="77777777" w:rsidR="005C0753" w:rsidRPr="00B20B6C" w:rsidRDefault="00DF2FF2" w:rsidP="00DF2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 </w:t>
      </w:r>
      <w:r w:rsidR="005C0753" w:rsidRPr="00B20B6C">
        <w:rPr>
          <w:rFonts w:ascii="Times New Roman" w:hAnsi="Times New Roman"/>
          <w:b/>
          <w:sz w:val="24"/>
          <w:szCs w:val="24"/>
        </w:rPr>
        <w:t>należ</w:t>
      </w:r>
      <w:r w:rsidR="005C0753">
        <w:rPr>
          <w:rFonts w:ascii="Times New Roman" w:hAnsi="Times New Roman"/>
          <w:b/>
          <w:sz w:val="24"/>
          <w:szCs w:val="24"/>
        </w:rPr>
        <w:t>ę</w:t>
      </w:r>
      <w:r w:rsidR="005C0753" w:rsidRPr="00B20B6C">
        <w:rPr>
          <w:rFonts w:ascii="Times New Roman" w:hAnsi="Times New Roman"/>
          <w:b/>
          <w:sz w:val="24"/>
          <w:szCs w:val="24"/>
        </w:rPr>
        <w:t xml:space="preserve"> do tej samej grupy kapitałowej</w:t>
      </w:r>
      <w:r w:rsidR="005C0753" w:rsidRPr="00B20B6C">
        <w:rPr>
          <w:rFonts w:ascii="Times New Roman" w:hAnsi="Times New Roman"/>
          <w:sz w:val="24"/>
          <w:szCs w:val="24"/>
        </w:rPr>
        <w:t xml:space="preserve"> </w:t>
      </w:r>
      <w:r w:rsidR="005C0753" w:rsidRPr="00B20B6C">
        <w:rPr>
          <w:rFonts w:ascii="Times New Roman" w:hAnsi="Times New Roman"/>
          <w:b/>
          <w:sz w:val="24"/>
          <w:szCs w:val="24"/>
        </w:rPr>
        <w:t>z następującymi Wykonawcami</w:t>
      </w:r>
      <w:r w:rsidR="005C0753" w:rsidRPr="00B20B6C">
        <w:rPr>
          <w:rFonts w:ascii="Times New Roman" w:hAnsi="Times New Roman"/>
          <w:sz w:val="24"/>
          <w:szCs w:val="24"/>
        </w:rPr>
        <w:t xml:space="preserve"> </w:t>
      </w:r>
      <w:r w:rsidR="005C0753" w:rsidRPr="00B20B6C">
        <w:rPr>
          <w:rFonts w:ascii="Times New Roman" w:hAnsi="Times New Roman"/>
          <w:b/>
          <w:sz w:val="24"/>
          <w:szCs w:val="24"/>
        </w:rPr>
        <w:t>*</w:t>
      </w:r>
    </w:p>
    <w:p w14:paraId="5BA941B0" w14:textId="77777777" w:rsidR="005C0753" w:rsidRPr="00B20B6C" w:rsidRDefault="005C0753" w:rsidP="005C07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0B6C">
        <w:rPr>
          <w:rFonts w:ascii="Times New Roman" w:hAnsi="Times New Roman"/>
          <w:sz w:val="24"/>
          <w:szCs w:val="24"/>
        </w:rPr>
        <w:t xml:space="preserve">w rozumieniu ustawy z 16 lutego 2007 r. o ochronie konkurencji i konsumentów (Dz. U. </w:t>
      </w:r>
      <w:r>
        <w:rPr>
          <w:rFonts w:ascii="Times New Roman" w:hAnsi="Times New Roman"/>
          <w:sz w:val="24"/>
          <w:szCs w:val="24"/>
        </w:rPr>
        <w:t>z 201</w:t>
      </w:r>
      <w:r w:rsidR="00BB5E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BB5E8E">
        <w:rPr>
          <w:rFonts w:ascii="Times New Roman" w:hAnsi="Times New Roman"/>
          <w:sz w:val="24"/>
          <w:szCs w:val="24"/>
        </w:rPr>
        <w:t>798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14:paraId="0749D6B5" w14:textId="77777777" w:rsidR="005C0753" w:rsidRPr="00B20B6C" w:rsidRDefault="005C0753" w:rsidP="005C07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0B6C">
        <w:rPr>
          <w:rFonts w:ascii="Times New Roman" w:hAnsi="Times New Roman"/>
          <w:sz w:val="24"/>
          <w:szCs w:val="24"/>
        </w:rPr>
        <w:t xml:space="preserve">Poniżej przedstawiamy listę Wykonawców, którzy złożyli oferty w tym postępowaniu należących do tej samej grupy kapitałowej: </w:t>
      </w:r>
    </w:p>
    <w:p w14:paraId="36BE8218" w14:textId="77777777" w:rsidR="005C0753" w:rsidRPr="00DF2FF2" w:rsidRDefault="00DF2FF2" w:rsidP="00DF2FF2">
      <w:pPr>
        <w:autoSpaceDE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C0753" w:rsidRPr="00DF2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591B03B" w14:textId="77777777" w:rsidR="005C0753" w:rsidRPr="00B20B6C" w:rsidRDefault="005C0753" w:rsidP="005C0753">
      <w:pPr>
        <w:pStyle w:val="Akapitzlist"/>
        <w:autoSpaceDE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122954A" w14:textId="77777777" w:rsidR="005C0753" w:rsidRPr="00DF2FF2" w:rsidRDefault="00DF2FF2" w:rsidP="00DF2FF2">
      <w:pPr>
        <w:autoSpaceDE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C0753" w:rsidRPr="00DF2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6C5E0CC" w14:textId="77777777" w:rsidR="005C0753" w:rsidRPr="00B20B6C" w:rsidRDefault="005C0753" w:rsidP="005C075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DAC55" w14:textId="77777777" w:rsidR="005C0753" w:rsidRPr="00DF2FF2" w:rsidRDefault="00DF2FF2" w:rsidP="00DF2FF2">
      <w:pPr>
        <w:autoSpaceDE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5C0753" w:rsidRPr="00DF2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ED8FD08" w14:textId="77777777" w:rsidR="005C0753" w:rsidRPr="00B20B6C" w:rsidRDefault="005C0753" w:rsidP="005C075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FC3F5" w14:textId="77777777" w:rsidR="005C0753" w:rsidRPr="00DF2FF2" w:rsidRDefault="00DF2FF2" w:rsidP="00DF2FF2">
      <w:pPr>
        <w:autoSpaceDE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5C0753" w:rsidRPr="00DF2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BBD5800" w14:textId="77777777" w:rsidR="005C0753" w:rsidRDefault="005C0753" w:rsidP="005C0753">
      <w:pPr>
        <w:pStyle w:val="Akapitzlist"/>
        <w:autoSpaceDE w:val="0"/>
        <w:adjustRightInd w:val="0"/>
        <w:spacing w:after="0" w:line="240" w:lineRule="auto"/>
        <w:ind w:left="284" w:firstLine="36"/>
        <w:jc w:val="both"/>
        <w:rPr>
          <w:rFonts w:ascii="Times New Roman" w:hAnsi="Times New Roman" w:cs="Times New Roman"/>
          <w:sz w:val="24"/>
          <w:szCs w:val="24"/>
        </w:rPr>
      </w:pPr>
    </w:p>
    <w:p w14:paraId="49E5A675" w14:textId="45CDA078" w:rsidR="000B0DE3" w:rsidRDefault="000B0DE3" w:rsidP="000B0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4E268B">
        <w:rPr>
          <w:rFonts w:ascii="Times New Roman" w:hAnsi="Times New Roman"/>
          <w:sz w:val="24"/>
          <w:szCs w:val="24"/>
          <w:lang w:eastAsia="pl-PL"/>
        </w:rPr>
        <w:t xml:space="preserve"> przypadku przynależności do tej samej grupy kapitałowej Wykonawca może </w:t>
      </w:r>
      <w:r>
        <w:rPr>
          <w:rFonts w:ascii="Times New Roman" w:hAnsi="Times New Roman"/>
          <w:sz w:val="24"/>
          <w:szCs w:val="24"/>
          <w:lang w:eastAsia="pl-PL"/>
        </w:rPr>
        <w:t xml:space="preserve">przedstawić dowody, że </w:t>
      </w:r>
      <w:r w:rsidRPr="004E268B">
        <w:rPr>
          <w:rFonts w:ascii="Times New Roman" w:hAnsi="Times New Roman"/>
          <w:sz w:val="24"/>
          <w:szCs w:val="24"/>
          <w:lang w:eastAsia="pl-PL"/>
        </w:rPr>
        <w:t>powiązania z innym Wykonawcą nie prowadzą do zakłócenia konkurencji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268B">
        <w:rPr>
          <w:rFonts w:ascii="Times New Roman" w:hAnsi="Times New Roman"/>
          <w:sz w:val="24"/>
          <w:szCs w:val="24"/>
          <w:lang w:eastAsia="pl-PL"/>
        </w:rPr>
        <w:t>w postępowaniu</w:t>
      </w:r>
      <w:r>
        <w:rPr>
          <w:rFonts w:ascii="Times New Roman" w:hAnsi="Times New Roman"/>
          <w:sz w:val="24"/>
          <w:szCs w:val="24"/>
          <w:lang w:eastAsia="pl-PL"/>
        </w:rPr>
        <w:t xml:space="preserve"> o udzielenie zamówienia</w:t>
      </w:r>
      <w:r w:rsidRPr="004E268B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A2FA1A9" w14:textId="77777777" w:rsidR="005C0753" w:rsidRDefault="005C0753" w:rsidP="005C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0598AFD" w14:textId="77777777" w:rsidR="005C0753" w:rsidRPr="00A95B36" w:rsidRDefault="005C0753" w:rsidP="005C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95B36">
        <w:rPr>
          <w:rFonts w:ascii="Times New Roman" w:hAnsi="Times New Roman"/>
          <w:b/>
          <w:sz w:val="24"/>
          <w:szCs w:val="24"/>
          <w:lang w:eastAsia="pl-PL"/>
        </w:rPr>
        <w:t>Uwaga!</w:t>
      </w:r>
    </w:p>
    <w:p w14:paraId="6635E765" w14:textId="77777777" w:rsidR="005C0753" w:rsidRPr="00FD39F1" w:rsidRDefault="005C0753" w:rsidP="005C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Niniejsze oświadczenie </w:t>
      </w:r>
      <w:r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FD39F1">
        <w:rPr>
          <w:rFonts w:ascii="Times New Roman" w:hAnsi="Times New Roman"/>
          <w:bCs/>
          <w:sz w:val="24"/>
          <w:szCs w:val="24"/>
        </w:rPr>
        <w:t>przekaz</w:t>
      </w:r>
      <w:r>
        <w:rPr>
          <w:rFonts w:ascii="Times New Roman" w:hAnsi="Times New Roman"/>
          <w:bCs/>
          <w:sz w:val="24"/>
          <w:szCs w:val="24"/>
        </w:rPr>
        <w:t>ać Z</w:t>
      </w:r>
      <w:r w:rsidRPr="00FD39F1">
        <w:rPr>
          <w:rFonts w:ascii="Times New Roman" w:hAnsi="Times New Roman"/>
          <w:bCs/>
          <w:sz w:val="24"/>
          <w:szCs w:val="24"/>
        </w:rPr>
        <w:t>amawiającemu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D39F1">
        <w:rPr>
          <w:rFonts w:ascii="Times New Roman" w:hAnsi="Times New Roman"/>
          <w:bCs/>
          <w:sz w:val="24"/>
          <w:szCs w:val="24"/>
        </w:rPr>
        <w:t xml:space="preserve">w terminie 3 dni od zamieszczenia na stronie internetowej informacji, o której mowa w art. 86 ust. 5ustawy </w:t>
      </w:r>
      <w:proofErr w:type="spellStart"/>
      <w:r w:rsidRPr="00FD39F1"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FD39F1">
        <w:rPr>
          <w:rFonts w:ascii="Times New Roman" w:hAnsi="Times New Roman"/>
          <w:bCs/>
          <w:sz w:val="24"/>
          <w:szCs w:val="24"/>
        </w:rPr>
        <w:t xml:space="preserve"> </w:t>
      </w:r>
    </w:p>
    <w:p w14:paraId="3CFB0594" w14:textId="77777777" w:rsidR="005C0753" w:rsidRDefault="005C0753" w:rsidP="005C0753">
      <w:pPr>
        <w:pStyle w:val="Akapitzlist"/>
        <w:autoSpaceDE w:val="0"/>
        <w:adjustRightInd w:val="0"/>
        <w:spacing w:after="0" w:line="240" w:lineRule="auto"/>
        <w:ind w:left="284" w:firstLine="36"/>
        <w:jc w:val="both"/>
        <w:rPr>
          <w:rFonts w:ascii="Times New Roman" w:hAnsi="Times New Roman" w:cs="Times New Roman"/>
          <w:sz w:val="24"/>
          <w:szCs w:val="24"/>
        </w:rPr>
      </w:pPr>
    </w:p>
    <w:p w14:paraId="0511CA39" w14:textId="77777777" w:rsidR="005C0753" w:rsidRPr="00B20B6C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16879CD0" w14:textId="77777777" w:rsidR="005C0753" w:rsidRPr="00EE3C98" w:rsidRDefault="005C0753" w:rsidP="005C075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6B97A290" w14:textId="1BE4725D" w:rsidR="005C0753" w:rsidRPr="00EE3C98" w:rsidRDefault="005C0753" w:rsidP="005C075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="0049030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………………….</w:t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……….……………………………</w:t>
      </w:r>
    </w:p>
    <w:p w14:paraId="617C67D1" w14:textId="5A42CA12" w:rsidR="00490309" w:rsidRDefault="005C0753" w:rsidP="0049030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</w:r>
      <w:r w:rsidR="00490309"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 w:rsidR="00490309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="00490309"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7CA7B2EF" w14:textId="190876FA" w:rsidR="00490309" w:rsidRDefault="00490309" w:rsidP="00490309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p w14:paraId="74C9231E" w14:textId="63552EFB" w:rsidR="00F92245" w:rsidRDefault="00F92245" w:rsidP="00490309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</w:p>
    <w:p w14:paraId="55F84167" w14:textId="77777777" w:rsidR="00F92245" w:rsidRPr="00EE3C98" w:rsidRDefault="00F92245" w:rsidP="00490309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</w:p>
    <w:p w14:paraId="678601B9" w14:textId="48887E40" w:rsidR="005C0753" w:rsidRPr="00EE3C98" w:rsidRDefault="005C0753" w:rsidP="0049030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2DE21169" w14:textId="2FF1EDAD" w:rsidR="005033F4" w:rsidRDefault="005C0753" w:rsidP="005C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A95B36">
        <w:rPr>
          <w:rFonts w:ascii="Times New Roman" w:eastAsia="Times New Roman" w:hAnsi="Times New Roman"/>
          <w:kern w:val="3"/>
          <w:sz w:val="20"/>
          <w:szCs w:val="20"/>
          <w:lang w:eastAsia="pl-PL"/>
        </w:rPr>
        <w:t xml:space="preserve">* </w:t>
      </w:r>
      <w:r w:rsidRPr="00A95B3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14:paraId="6F37D6D8" w14:textId="4C3A03DF" w:rsidR="00F92245" w:rsidRDefault="00F92245" w:rsidP="005C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24191C6F" w14:textId="7DED1D29" w:rsidR="00F92245" w:rsidRPr="00F92245" w:rsidRDefault="00F92245" w:rsidP="00F92245">
      <w:pPr>
        <w:autoSpaceDE w:val="0"/>
        <w:spacing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92245">
        <w:rPr>
          <w:rFonts w:ascii="Times New Roman" w:hAnsi="Times New Roman"/>
          <w:b/>
          <w:bCs/>
          <w:sz w:val="24"/>
          <w:szCs w:val="24"/>
        </w:rPr>
        <w:lastRenderedPageBreak/>
        <w:t>Załącznik nr 7</w:t>
      </w:r>
      <w:r>
        <w:rPr>
          <w:rFonts w:ascii="Times New Roman" w:hAnsi="Times New Roman"/>
          <w:b/>
          <w:bCs/>
          <w:sz w:val="24"/>
          <w:szCs w:val="24"/>
        </w:rPr>
        <w:t xml:space="preserve"> do SIWZ</w:t>
      </w:r>
    </w:p>
    <w:p w14:paraId="302749F5" w14:textId="77777777" w:rsidR="00F92245" w:rsidRPr="00EE3C98" w:rsidRDefault="00F92245" w:rsidP="00F922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………………………………</w:t>
      </w:r>
    </w:p>
    <w:p w14:paraId="6E4D15D7" w14:textId="77777777" w:rsidR="00F92245" w:rsidRPr="00EE3C98" w:rsidRDefault="00F92245" w:rsidP="00F922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(pieczęć firmy)</w:t>
      </w:r>
      <w:r w:rsidRPr="00EE3C9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ab/>
        <w:t xml:space="preserve">                                                                   miejscowość, data ..........................</w:t>
      </w:r>
    </w:p>
    <w:p w14:paraId="1E4BD125" w14:textId="77777777" w:rsidR="00F92245" w:rsidRPr="00EE3C98" w:rsidRDefault="00F92245" w:rsidP="00F922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72649940" w14:textId="77777777" w:rsidR="00F92245" w:rsidRPr="00F92245" w:rsidRDefault="00F92245" w:rsidP="00F92245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8581EAB" w14:textId="77777777" w:rsidR="00F92245" w:rsidRPr="00F92245" w:rsidRDefault="00F92245" w:rsidP="00F92245">
      <w:pPr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245">
        <w:rPr>
          <w:rFonts w:ascii="Times New Roman" w:hAnsi="Times New Roman"/>
          <w:b/>
          <w:sz w:val="24"/>
          <w:szCs w:val="24"/>
        </w:rPr>
        <w:t>WYKAZ OSÓB</w:t>
      </w:r>
    </w:p>
    <w:p w14:paraId="37D3DBF1" w14:textId="41DCB245" w:rsidR="00F92245" w:rsidRPr="00F92245" w:rsidRDefault="00F92245" w:rsidP="00F92245">
      <w:pPr>
        <w:autoSpaceDE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2245">
        <w:rPr>
          <w:rFonts w:ascii="Times New Roman" w:hAnsi="Times New Roman"/>
          <w:b/>
          <w:sz w:val="24"/>
          <w:szCs w:val="24"/>
        </w:rPr>
        <w:t>KTÓRE BĘDĄ UCZESTNICZYĆ W WYKONYWANIU ZAMÓWIENIA</w:t>
      </w:r>
    </w:p>
    <w:p w14:paraId="55A97E72" w14:textId="77777777" w:rsidR="00F92245" w:rsidRPr="00F92245" w:rsidRDefault="00F92245" w:rsidP="00F92245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  <w:r w:rsidRPr="00F9224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B0CFB" w14:textId="15CBADF1" w:rsidR="00F92245" w:rsidRPr="00F92245" w:rsidRDefault="00F92245" w:rsidP="00F92245">
      <w:pPr>
        <w:autoSpaceDE w:val="0"/>
        <w:spacing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92245">
        <w:rPr>
          <w:rFonts w:ascii="Times New Roman" w:hAnsi="Times New Roman"/>
          <w:sz w:val="24"/>
          <w:szCs w:val="24"/>
        </w:rPr>
        <w:t>(pełna nazwa /firma, adres, w zależności od podmiotu: NIP/PESEL, KRS/</w:t>
      </w:r>
      <w:proofErr w:type="spellStart"/>
      <w:r w:rsidRPr="00F92245">
        <w:rPr>
          <w:rFonts w:ascii="Times New Roman" w:hAnsi="Times New Roman"/>
          <w:sz w:val="24"/>
          <w:szCs w:val="24"/>
        </w:rPr>
        <w:t>CEiDG</w:t>
      </w:r>
      <w:proofErr w:type="spellEnd"/>
      <w:r w:rsidRPr="00F92245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2151"/>
        <w:gridCol w:w="1606"/>
        <w:gridCol w:w="1788"/>
        <w:gridCol w:w="1576"/>
        <w:gridCol w:w="1967"/>
      </w:tblGrid>
      <w:tr w:rsidR="00F92245" w:rsidRPr="00F92245" w14:paraId="14401301" w14:textId="77777777" w:rsidTr="00F92245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DC610" w14:textId="77777777" w:rsidR="00F92245" w:rsidRPr="00F92245" w:rsidRDefault="00F92245">
            <w:pPr>
              <w:pStyle w:val="Zawartotabeli"/>
              <w:jc w:val="center"/>
              <w:rPr>
                <w:sz w:val="22"/>
                <w:szCs w:val="22"/>
              </w:rPr>
            </w:pPr>
            <w:r w:rsidRPr="00F92245">
              <w:rPr>
                <w:sz w:val="22"/>
                <w:szCs w:val="22"/>
              </w:rPr>
              <w:t>Lp.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41539" w14:textId="77777777" w:rsidR="00F92245" w:rsidRPr="00F92245" w:rsidRDefault="00F92245">
            <w:pPr>
              <w:pStyle w:val="Zawartotabeli"/>
              <w:jc w:val="center"/>
              <w:rPr>
                <w:sz w:val="22"/>
                <w:szCs w:val="22"/>
              </w:rPr>
            </w:pPr>
            <w:r w:rsidRPr="00F92245">
              <w:rPr>
                <w:sz w:val="22"/>
                <w:szCs w:val="22"/>
              </w:rPr>
              <w:t>Imię i nazwisko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9F1B7F" w14:textId="77777777" w:rsidR="00F92245" w:rsidRPr="00F92245" w:rsidRDefault="00F92245">
            <w:pPr>
              <w:pStyle w:val="Zawartotabeli"/>
              <w:jc w:val="center"/>
              <w:rPr>
                <w:sz w:val="22"/>
                <w:szCs w:val="22"/>
              </w:rPr>
            </w:pPr>
            <w:r w:rsidRPr="00F92245">
              <w:rPr>
                <w:sz w:val="22"/>
                <w:szCs w:val="22"/>
              </w:rPr>
              <w:t>Wykształcenie/ kwalifikacje/ uprawnienia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EED7A3" w14:textId="77777777" w:rsidR="00F92245" w:rsidRPr="00F92245" w:rsidRDefault="00F92245">
            <w:pPr>
              <w:pStyle w:val="Zawartotabeli"/>
              <w:jc w:val="center"/>
              <w:rPr>
                <w:sz w:val="22"/>
                <w:szCs w:val="22"/>
              </w:rPr>
            </w:pPr>
            <w:r w:rsidRPr="00F92245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D375D6" w14:textId="77777777" w:rsidR="00F92245" w:rsidRPr="00F92245" w:rsidRDefault="00F92245">
            <w:pPr>
              <w:pStyle w:val="Zawartotabeli"/>
              <w:jc w:val="center"/>
              <w:rPr>
                <w:sz w:val="22"/>
                <w:szCs w:val="22"/>
              </w:rPr>
            </w:pPr>
            <w:r w:rsidRPr="00F92245">
              <w:rPr>
                <w:sz w:val="22"/>
                <w:szCs w:val="22"/>
              </w:rPr>
              <w:t>Doświadczenie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5C629E" w14:textId="77777777" w:rsidR="00F92245" w:rsidRPr="00F92245" w:rsidRDefault="00F92245">
            <w:pPr>
              <w:pStyle w:val="Zawartotabeli"/>
              <w:jc w:val="center"/>
              <w:rPr>
                <w:sz w:val="22"/>
                <w:szCs w:val="22"/>
              </w:rPr>
            </w:pPr>
            <w:r w:rsidRPr="00F92245">
              <w:rPr>
                <w:sz w:val="22"/>
                <w:szCs w:val="22"/>
              </w:rPr>
              <w:t>Forma dysponowania osobą (np. umowa o pracę, umowa zlecenie, umowa o dzieło, zobowiązanie innych podmiotów do oddania osoby do dyspozycji Wykonawcy)</w:t>
            </w:r>
          </w:p>
        </w:tc>
      </w:tr>
      <w:tr w:rsidR="00F92245" w:rsidRPr="00F92245" w14:paraId="6B13D91B" w14:textId="77777777" w:rsidTr="00F9224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5CB67" w14:textId="77777777" w:rsidR="00F92245" w:rsidRPr="00F92245" w:rsidRDefault="00F92245">
            <w:pPr>
              <w:pStyle w:val="Zawartotabeli"/>
              <w:snapToGrid w:val="0"/>
            </w:pPr>
          </w:p>
          <w:p w14:paraId="39F9178B" w14:textId="77777777" w:rsidR="00F92245" w:rsidRPr="00F92245" w:rsidRDefault="00F92245">
            <w:pPr>
              <w:pStyle w:val="Zawartotabeli"/>
            </w:pP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90358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20444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A4824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AE8A0F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33A65" w14:textId="77777777" w:rsidR="00F92245" w:rsidRPr="00F92245" w:rsidRDefault="00F92245">
            <w:pPr>
              <w:pStyle w:val="Zawartotabeli"/>
              <w:snapToGrid w:val="0"/>
            </w:pPr>
          </w:p>
        </w:tc>
      </w:tr>
      <w:tr w:rsidR="00F92245" w:rsidRPr="00F92245" w14:paraId="3EBF546E" w14:textId="77777777" w:rsidTr="00F9224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CC549" w14:textId="77777777" w:rsidR="00F92245" w:rsidRPr="00F92245" w:rsidRDefault="00F92245">
            <w:pPr>
              <w:pStyle w:val="Zawartotabeli"/>
              <w:snapToGrid w:val="0"/>
            </w:pPr>
          </w:p>
          <w:p w14:paraId="14A9889E" w14:textId="77777777" w:rsidR="00F92245" w:rsidRPr="00F92245" w:rsidRDefault="00F92245">
            <w:pPr>
              <w:pStyle w:val="Zawartotabeli"/>
            </w:pP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ADC0E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8E9F1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388C2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A25BE3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CC0A" w14:textId="77777777" w:rsidR="00F92245" w:rsidRPr="00F92245" w:rsidRDefault="00F92245">
            <w:pPr>
              <w:pStyle w:val="Zawartotabeli"/>
              <w:snapToGrid w:val="0"/>
            </w:pPr>
          </w:p>
        </w:tc>
      </w:tr>
      <w:tr w:rsidR="00F92245" w:rsidRPr="00F92245" w14:paraId="6DEB6E52" w14:textId="77777777" w:rsidTr="00F9224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6E4AA" w14:textId="77777777" w:rsidR="00F92245" w:rsidRPr="00F92245" w:rsidRDefault="00F92245">
            <w:pPr>
              <w:pStyle w:val="Zawartotabeli"/>
              <w:snapToGrid w:val="0"/>
            </w:pPr>
          </w:p>
          <w:p w14:paraId="024F2C65" w14:textId="77777777" w:rsidR="00F92245" w:rsidRPr="00F92245" w:rsidRDefault="00F92245">
            <w:pPr>
              <w:pStyle w:val="Zawartotabeli"/>
            </w:pP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66E1FA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81202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D7AD91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A8186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B018" w14:textId="77777777" w:rsidR="00F92245" w:rsidRPr="00F92245" w:rsidRDefault="00F92245">
            <w:pPr>
              <w:pStyle w:val="Zawartotabeli"/>
              <w:snapToGrid w:val="0"/>
            </w:pPr>
          </w:p>
        </w:tc>
      </w:tr>
      <w:tr w:rsidR="00F92245" w:rsidRPr="00F92245" w14:paraId="736759AD" w14:textId="77777777" w:rsidTr="00F9224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42550" w14:textId="77777777" w:rsidR="00F92245" w:rsidRPr="00F92245" w:rsidRDefault="00F92245">
            <w:pPr>
              <w:pStyle w:val="Zawartotabeli"/>
              <w:snapToGrid w:val="0"/>
            </w:pPr>
          </w:p>
          <w:p w14:paraId="6048730F" w14:textId="77777777" w:rsidR="00F92245" w:rsidRPr="00F92245" w:rsidRDefault="00F92245">
            <w:pPr>
              <w:pStyle w:val="Zawartotabeli"/>
            </w:pP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2F02C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74AD24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2F9CC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5D808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8B58" w14:textId="77777777" w:rsidR="00F92245" w:rsidRPr="00F92245" w:rsidRDefault="00F92245">
            <w:pPr>
              <w:pStyle w:val="Zawartotabeli"/>
              <w:snapToGrid w:val="0"/>
            </w:pPr>
          </w:p>
        </w:tc>
      </w:tr>
      <w:tr w:rsidR="00F92245" w:rsidRPr="00F92245" w14:paraId="1D6197EE" w14:textId="77777777" w:rsidTr="00F9224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E83037" w14:textId="77777777" w:rsidR="00F92245" w:rsidRPr="00F92245" w:rsidRDefault="00F92245">
            <w:pPr>
              <w:pStyle w:val="Zawartotabeli"/>
              <w:snapToGrid w:val="0"/>
            </w:pPr>
          </w:p>
          <w:p w14:paraId="0C8E9D41" w14:textId="77777777" w:rsidR="00F92245" w:rsidRPr="00F92245" w:rsidRDefault="00F92245">
            <w:pPr>
              <w:pStyle w:val="Zawartotabeli"/>
            </w:pP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36FF9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B877D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98CB1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474AAD" w14:textId="77777777" w:rsidR="00F92245" w:rsidRPr="00F92245" w:rsidRDefault="00F92245">
            <w:pPr>
              <w:pStyle w:val="Zawartotabeli"/>
              <w:snapToGrid w:val="0"/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8A9AA" w14:textId="77777777" w:rsidR="00F92245" w:rsidRPr="00F92245" w:rsidRDefault="00F92245">
            <w:pPr>
              <w:pStyle w:val="Zawartotabeli"/>
              <w:snapToGrid w:val="0"/>
            </w:pPr>
          </w:p>
        </w:tc>
      </w:tr>
    </w:tbl>
    <w:p w14:paraId="756FC62E" w14:textId="77777777" w:rsidR="00F92245" w:rsidRPr="00F92245" w:rsidRDefault="00F92245" w:rsidP="00F92245">
      <w:pPr>
        <w:autoSpaceDE w:val="0"/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C12C5B9" w14:textId="0DA00B76" w:rsidR="00F92245" w:rsidRPr="00F92245" w:rsidRDefault="00F92245" w:rsidP="00F92245">
      <w:pPr>
        <w:autoSpaceDE w:val="0"/>
        <w:rPr>
          <w:rFonts w:ascii="Times New Roman" w:hAnsi="Times New Roman"/>
          <w:sz w:val="24"/>
          <w:szCs w:val="24"/>
        </w:rPr>
      </w:pPr>
      <w:r w:rsidRPr="00F92245">
        <w:rPr>
          <w:rFonts w:ascii="Times New Roman" w:hAnsi="Times New Roman"/>
          <w:sz w:val="24"/>
          <w:szCs w:val="24"/>
        </w:rPr>
        <w:t>……………………….., dnia ……………… 20</w:t>
      </w:r>
      <w:r>
        <w:rPr>
          <w:rFonts w:ascii="Times New Roman" w:hAnsi="Times New Roman"/>
          <w:sz w:val="24"/>
          <w:szCs w:val="24"/>
        </w:rPr>
        <w:t>20</w:t>
      </w:r>
      <w:r w:rsidRPr="00F92245">
        <w:rPr>
          <w:rFonts w:ascii="Times New Roman" w:hAnsi="Times New Roman"/>
          <w:sz w:val="24"/>
          <w:szCs w:val="24"/>
        </w:rPr>
        <w:t xml:space="preserve"> roku</w:t>
      </w:r>
    </w:p>
    <w:p w14:paraId="57384384" w14:textId="3ED0B371" w:rsidR="00F92245" w:rsidRPr="00F92245" w:rsidRDefault="00F92245" w:rsidP="00F92245">
      <w:pPr>
        <w:autoSpaceDE w:val="0"/>
        <w:ind w:left="4956"/>
        <w:rPr>
          <w:rFonts w:ascii="Times New Roman" w:hAnsi="Times New Roman"/>
          <w:sz w:val="24"/>
          <w:szCs w:val="24"/>
        </w:rPr>
      </w:pPr>
      <w:r w:rsidRPr="00F92245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D354195" w14:textId="77777777" w:rsidR="00F92245" w:rsidRDefault="00F92245" w:rsidP="00F92245">
      <w:pPr>
        <w:suppressAutoHyphens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F92245">
        <w:rPr>
          <w:rFonts w:ascii="Times New Roman" w:hAnsi="Times New Roman"/>
          <w:sz w:val="24"/>
          <w:szCs w:val="24"/>
        </w:rPr>
        <w:t xml:space="preserve">        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(Podpis osób uprawnionych do składania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oświadczeń</w:t>
      </w:r>
    </w:p>
    <w:p w14:paraId="4F2198FD" w14:textId="73607A00" w:rsidR="00F92245" w:rsidRPr="00EE3C98" w:rsidRDefault="00F92245" w:rsidP="00F92245">
      <w:pPr>
        <w:suppressAutoHyphens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</w:pP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ab/>
        <w:t xml:space="preserve"> 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woli w imieniu Wykonawcy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 xml:space="preserve"> </w:t>
      </w:r>
      <w:r w:rsidRPr="00EE3C98">
        <w:rPr>
          <w:rFonts w:ascii="Times New Roman" w:eastAsia="Times New Roman" w:hAnsi="Times New Roman"/>
          <w:i/>
          <w:kern w:val="3"/>
          <w:sz w:val="20"/>
          <w:szCs w:val="20"/>
          <w:lang w:eastAsia="pl-PL"/>
        </w:rPr>
        <w:t>oraz pieczątka / pieczątki)</w:t>
      </w:r>
    </w:p>
    <w:p w14:paraId="68B34EF6" w14:textId="56F71406" w:rsidR="00F92245" w:rsidRPr="00F92245" w:rsidRDefault="00F92245" w:rsidP="00F92245">
      <w:pPr>
        <w:autoSpaceDE w:val="0"/>
        <w:ind w:left="4248" w:firstLine="708"/>
        <w:rPr>
          <w:rFonts w:ascii="Times New Roman" w:hAnsi="Times New Roman"/>
          <w:bCs/>
          <w:i/>
          <w:sz w:val="24"/>
          <w:szCs w:val="24"/>
        </w:rPr>
      </w:pPr>
    </w:p>
    <w:sectPr w:rsidR="00F92245" w:rsidRPr="00F92245" w:rsidSect="00351FDB">
      <w:headerReference w:type="default" r:id="rId8"/>
      <w:footerReference w:type="default" r:id="rId9"/>
      <w:pgSz w:w="11906" w:h="16838" w:code="9"/>
      <w:pgMar w:top="1135" w:right="851" w:bottom="156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FC7DB" w14:textId="77777777" w:rsidR="009440EC" w:rsidRDefault="009440EC" w:rsidP="007C51A2">
      <w:pPr>
        <w:spacing w:after="0" w:line="240" w:lineRule="auto"/>
      </w:pPr>
      <w:r>
        <w:separator/>
      </w:r>
    </w:p>
  </w:endnote>
  <w:endnote w:type="continuationSeparator" w:id="0">
    <w:p w14:paraId="049C9078" w14:textId="77777777" w:rsidR="009440EC" w:rsidRDefault="009440EC" w:rsidP="007C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1E2A" w14:textId="77777777" w:rsidR="00D46886" w:rsidRDefault="00D46886" w:rsidP="00FA22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F5EC7" w14:textId="77777777" w:rsidR="009440EC" w:rsidRDefault="009440EC" w:rsidP="007C51A2">
      <w:pPr>
        <w:spacing w:after="0" w:line="240" w:lineRule="auto"/>
      </w:pPr>
      <w:r>
        <w:separator/>
      </w:r>
    </w:p>
  </w:footnote>
  <w:footnote w:type="continuationSeparator" w:id="0">
    <w:p w14:paraId="4E97C129" w14:textId="77777777" w:rsidR="009440EC" w:rsidRDefault="009440EC" w:rsidP="007C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F9D4D" w14:textId="77777777" w:rsidR="00D46886" w:rsidRDefault="00D46886" w:rsidP="00AB51A8">
    <w:pPr>
      <w:pStyle w:val="Nagwek"/>
      <w:tabs>
        <w:tab w:val="clear" w:pos="9072"/>
        <w:tab w:val="right" w:pos="9637"/>
      </w:tabs>
    </w:pPr>
    <w:r>
      <w:t xml:space="preserve">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1"/>
        </w:tabs>
        <w:ind w:left="682" w:hanging="34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0000006"/>
    <w:multiLevelType w:val="singleLevel"/>
    <w:tmpl w:val="76C292DE"/>
    <w:name w:val="WW8Num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3"/>
      <w:numFmt w:val="upperRoman"/>
      <w:lvlText w:val="%1."/>
      <w:lvlJc w:val="left"/>
      <w:pPr>
        <w:tabs>
          <w:tab w:val="num" w:pos="720"/>
        </w:tabs>
        <w:ind w:left="341" w:hanging="341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38"/>
      </w:pPr>
    </w:lvl>
    <w:lvl w:ilvl="2">
      <w:start w:val="1"/>
      <w:numFmt w:val="lowerRoman"/>
      <w:lvlText w:val="%3."/>
      <w:lvlJc w:val="left"/>
      <w:pPr>
        <w:tabs>
          <w:tab w:val="num" w:pos="1819"/>
        </w:tabs>
        <w:ind w:left="1819" w:hanging="18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lef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left"/>
      <w:pPr>
        <w:tabs>
          <w:tab w:val="num" w:pos="6139"/>
        </w:tabs>
        <w:ind w:left="6139" w:hanging="180"/>
      </w:pPr>
    </w:lvl>
  </w:abstractNum>
  <w:abstractNum w:abstractNumId="7" w15:restartNumberingAfterBreak="0">
    <w:nsid w:val="00000008"/>
    <w:multiLevelType w:val="multilevel"/>
    <w:tmpl w:val="018213A0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00000009"/>
    <w:multiLevelType w:val="multilevel"/>
    <w:tmpl w:val="B6D6A532"/>
    <w:name w:val="WW8Num9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304"/>
        </w:tabs>
        <w:ind w:left="1304" w:hanging="453"/>
      </w:pPr>
      <w:rPr>
        <w:rFonts w:ascii="Times New Roman" w:eastAsia="Times New Roman" w:hAnsi="Times New Roman" w:cs="Times New Roman"/>
        <w:color w:val="00000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76" w:firstLine="76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6"/>
      <w:numFmt w:val="upperRoman"/>
      <w:lvlText w:val="%1"/>
      <w:lvlJc w:val="left"/>
      <w:pPr>
        <w:tabs>
          <w:tab w:val="num" w:pos="72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8"/>
      <w:numFmt w:val="decimal"/>
      <w:lvlText w:val="%4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1047"/>
        </w:tabs>
        <w:ind w:left="1047" w:hanging="6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76" w:firstLine="7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463636"/>
    <w:multiLevelType w:val="hybridMultilevel"/>
    <w:tmpl w:val="2BFE2746"/>
    <w:lvl w:ilvl="0" w:tplc="951E1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0994237E"/>
    <w:multiLevelType w:val="multilevel"/>
    <w:tmpl w:val="C5B8B5E4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0A7F6554"/>
    <w:multiLevelType w:val="multilevel"/>
    <w:tmpl w:val="9EB873B6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" w15:restartNumberingAfterBreak="0">
    <w:nsid w:val="0F055E58"/>
    <w:multiLevelType w:val="hybridMultilevel"/>
    <w:tmpl w:val="6296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31672B"/>
    <w:multiLevelType w:val="hybridMultilevel"/>
    <w:tmpl w:val="E076B43C"/>
    <w:lvl w:ilvl="0" w:tplc="136C5C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8716F3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B22653"/>
    <w:multiLevelType w:val="multilevel"/>
    <w:tmpl w:val="EE1E8E80"/>
    <w:styleLink w:val="WW8Num11"/>
    <w:lvl w:ilvl="0">
      <w:start w:val="3"/>
      <w:numFmt w:val="decimal"/>
      <w:lvlText w:val="%1."/>
      <w:lvlJc w:val="left"/>
      <w:pPr>
        <w:ind w:left="708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decimal"/>
      <w:lvlText w:val="%4."/>
      <w:lvlJc w:val="left"/>
      <w:pPr>
        <w:ind w:left="708" w:firstLine="0"/>
      </w:pPr>
    </w:lvl>
    <w:lvl w:ilvl="4">
      <w:start w:val="1"/>
      <w:numFmt w:val="decimal"/>
      <w:lvlText w:val="%5."/>
      <w:lvlJc w:val="left"/>
      <w:pPr>
        <w:ind w:left="708" w:firstLine="0"/>
      </w:pPr>
    </w:lvl>
    <w:lvl w:ilvl="5">
      <w:start w:val="1"/>
      <w:numFmt w:val="decimal"/>
      <w:lvlText w:val="%6."/>
      <w:lvlJc w:val="left"/>
      <w:pPr>
        <w:ind w:left="708" w:firstLine="0"/>
      </w:pPr>
    </w:lvl>
    <w:lvl w:ilvl="6">
      <w:start w:val="1"/>
      <w:numFmt w:val="decimal"/>
      <w:lvlText w:val="%7."/>
      <w:lvlJc w:val="left"/>
      <w:pPr>
        <w:ind w:left="708" w:firstLine="0"/>
      </w:pPr>
    </w:lvl>
    <w:lvl w:ilvl="7">
      <w:start w:val="1"/>
      <w:numFmt w:val="decimal"/>
      <w:lvlText w:val="%8."/>
      <w:lvlJc w:val="left"/>
      <w:pPr>
        <w:ind w:left="708" w:firstLine="0"/>
      </w:pPr>
    </w:lvl>
    <w:lvl w:ilvl="8">
      <w:start w:val="1"/>
      <w:numFmt w:val="decimal"/>
      <w:lvlText w:val="%9."/>
      <w:lvlJc w:val="left"/>
      <w:pPr>
        <w:ind w:left="708" w:firstLine="0"/>
      </w:pPr>
    </w:lvl>
  </w:abstractNum>
  <w:abstractNum w:abstractNumId="33" w15:restartNumberingAfterBreak="0">
    <w:nsid w:val="170376E8"/>
    <w:multiLevelType w:val="hybridMultilevel"/>
    <w:tmpl w:val="AD285AC0"/>
    <w:lvl w:ilvl="0" w:tplc="12D4B68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A5F52CB"/>
    <w:multiLevelType w:val="hybridMultilevel"/>
    <w:tmpl w:val="452E7B52"/>
    <w:lvl w:ilvl="0" w:tplc="6E1E13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CBE59DC"/>
    <w:multiLevelType w:val="multilevel"/>
    <w:tmpl w:val="2D4AD37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142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EA560A9"/>
    <w:multiLevelType w:val="hybridMultilevel"/>
    <w:tmpl w:val="D676F972"/>
    <w:name w:val="WW8Num162"/>
    <w:lvl w:ilvl="0" w:tplc="ED28C0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ED28C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4B12BE"/>
    <w:multiLevelType w:val="hybridMultilevel"/>
    <w:tmpl w:val="15AEF720"/>
    <w:lvl w:ilvl="0" w:tplc="1F5A04DE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0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22735C17"/>
    <w:multiLevelType w:val="hybridMultilevel"/>
    <w:tmpl w:val="29CE44FE"/>
    <w:lvl w:ilvl="0" w:tplc="BD46A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7F50E1B"/>
    <w:multiLevelType w:val="hybridMultilevel"/>
    <w:tmpl w:val="29CE44FE"/>
    <w:lvl w:ilvl="0" w:tplc="BD46A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829617E"/>
    <w:multiLevelType w:val="hybridMultilevel"/>
    <w:tmpl w:val="95649694"/>
    <w:lvl w:ilvl="0" w:tplc="415245FE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A257EAE"/>
    <w:multiLevelType w:val="multilevel"/>
    <w:tmpl w:val="691485E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2C62672D"/>
    <w:multiLevelType w:val="hybridMultilevel"/>
    <w:tmpl w:val="4BB26A96"/>
    <w:lvl w:ilvl="0" w:tplc="1E7A75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EEC5AE7"/>
    <w:multiLevelType w:val="hybridMultilevel"/>
    <w:tmpl w:val="078A7EC6"/>
    <w:lvl w:ilvl="0" w:tplc="8BB42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30638AE"/>
    <w:multiLevelType w:val="hybridMultilevel"/>
    <w:tmpl w:val="87286DB6"/>
    <w:lvl w:ilvl="0" w:tplc="5096EF2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39638D1"/>
    <w:multiLevelType w:val="hybridMultilevel"/>
    <w:tmpl w:val="3D9619A4"/>
    <w:lvl w:ilvl="0" w:tplc="CE647A1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342901"/>
    <w:multiLevelType w:val="hybridMultilevel"/>
    <w:tmpl w:val="A8F424C6"/>
    <w:lvl w:ilvl="0" w:tplc="8BB423A6">
      <w:start w:val="1"/>
      <w:numFmt w:val="decimal"/>
      <w:lvlText w:val="%1)"/>
      <w:lvlJc w:val="left"/>
      <w:pPr>
        <w:ind w:left="1146" w:hanging="360"/>
      </w:pPr>
    </w:lvl>
    <w:lvl w:ilvl="1" w:tplc="2F98691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043125F"/>
    <w:multiLevelType w:val="hybridMultilevel"/>
    <w:tmpl w:val="FC700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E30004"/>
    <w:multiLevelType w:val="hybridMultilevel"/>
    <w:tmpl w:val="A9E065D2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9" w15:restartNumberingAfterBreak="0">
    <w:nsid w:val="417F675B"/>
    <w:multiLevelType w:val="hybridMultilevel"/>
    <w:tmpl w:val="E3C00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B5F79"/>
    <w:multiLevelType w:val="multilevel"/>
    <w:tmpl w:val="BA72526A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46E17C54"/>
    <w:multiLevelType w:val="hybridMultilevel"/>
    <w:tmpl w:val="29CE44FE"/>
    <w:lvl w:ilvl="0" w:tplc="BD46A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8D013FD"/>
    <w:multiLevelType w:val="hybridMultilevel"/>
    <w:tmpl w:val="25A48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D2F8F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09459F"/>
    <w:multiLevelType w:val="hybridMultilevel"/>
    <w:tmpl w:val="5F92E9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FCB5AB1"/>
    <w:multiLevelType w:val="hybridMultilevel"/>
    <w:tmpl w:val="13F4E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081586"/>
    <w:multiLevelType w:val="hybridMultilevel"/>
    <w:tmpl w:val="4ADEBE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8F47330">
      <w:start w:val="10"/>
      <w:numFmt w:val="decimal"/>
      <w:lvlText w:val="%2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7">
      <w:start w:val="1"/>
      <w:numFmt w:val="lowerLetter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F86543E"/>
    <w:multiLevelType w:val="multilevel"/>
    <w:tmpl w:val="1CA434F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7" w15:restartNumberingAfterBreak="0">
    <w:nsid w:val="61123FEC"/>
    <w:multiLevelType w:val="hybridMultilevel"/>
    <w:tmpl w:val="269230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1565A87"/>
    <w:multiLevelType w:val="multilevel"/>
    <w:tmpl w:val="31804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65F1016"/>
    <w:multiLevelType w:val="hybridMultilevel"/>
    <w:tmpl w:val="29CE44FE"/>
    <w:lvl w:ilvl="0" w:tplc="BD46A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CB076FC"/>
    <w:multiLevelType w:val="hybridMultilevel"/>
    <w:tmpl w:val="29CE44FE"/>
    <w:lvl w:ilvl="0" w:tplc="BD46A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C14371"/>
    <w:multiLevelType w:val="hybridMultilevel"/>
    <w:tmpl w:val="24424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7EC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63439D"/>
    <w:multiLevelType w:val="multilevel"/>
    <w:tmpl w:val="2B70D892"/>
    <w:styleLink w:val="WW8Num19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3" w15:restartNumberingAfterBreak="0">
    <w:nsid w:val="72CE1CCA"/>
    <w:multiLevelType w:val="hybridMultilevel"/>
    <w:tmpl w:val="345C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C08E3"/>
    <w:multiLevelType w:val="hybridMultilevel"/>
    <w:tmpl w:val="5C24518A"/>
    <w:lvl w:ilvl="0" w:tplc="7A00C544">
      <w:start w:val="1"/>
      <w:numFmt w:val="decimal"/>
      <w:pStyle w:val="Listanumerowan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782CFF"/>
    <w:multiLevelType w:val="multilevel"/>
    <w:tmpl w:val="E25EDD28"/>
    <w:styleLink w:val="WW8Num1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6" w15:restartNumberingAfterBreak="0">
    <w:nsid w:val="7F3D0EE9"/>
    <w:multiLevelType w:val="hybridMultilevel"/>
    <w:tmpl w:val="58BCABCA"/>
    <w:lvl w:ilvl="0" w:tplc="101E9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/>
          <w:b w:val="0"/>
        </w:rPr>
      </w:lvl>
    </w:lvlOverride>
    <w:lvlOverride w:ilvl="1">
      <w:lvl w:ilvl="1">
        <w:start w:val="1"/>
        <w:numFmt w:val="decimal"/>
        <w:lvlText w:val=""/>
        <w:lvlJc w:val="left"/>
      </w:lvl>
    </w:lvlOverride>
  </w:num>
  <w:num w:numId="9">
    <w:abstractNumId w:val="32"/>
  </w:num>
  <w:num w:numId="1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65"/>
  </w:num>
  <w:num w:numId="14">
    <w:abstractNumId w:val="56"/>
  </w:num>
  <w:num w:numId="15">
    <w:abstractNumId w:val="37"/>
  </w:num>
  <w:num w:numId="16">
    <w:abstractNumId w:val="41"/>
  </w:num>
  <w:num w:numId="17">
    <w:abstractNumId w:val="63"/>
  </w:num>
  <w:num w:numId="18">
    <w:abstractNumId w:val="54"/>
  </w:num>
  <w:num w:numId="19">
    <w:abstractNumId w:val="48"/>
  </w:num>
  <w:num w:numId="20">
    <w:abstractNumId w:val="55"/>
  </w:num>
  <w:num w:numId="21">
    <w:abstractNumId w:val="28"/>
  </w:num>
  <w:num w:numId="22">
    <w:abstractNumId w:val="57"/>
  </w:num>
  <w:num w:numId="23">
    <w:abstractNumId w:val="49"/>
  </w:num>
  <w:num w:numId="24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42"/>
  </w:num>
  <w:num w:numId="27">
    <w:abstractNumId w:val="61"/>
  </w:num>
  <w:num w:numId="28">
    <w:abstractNumId w:val="58"/>
  </w:num>
  <w:num w:numId="29">
    <w:abstractNumId w:val="31"/>
  </w:num>
  <w:num w:numId="30">
    <w:abstractNumId w:val="34"/>
  </w:num>
  <w:num w:numId="31">
    <w:abstractNumId w:val="44"/>
  </w:num>
  <w:num w:numId="32">
    <w:abstractNumId w:val="40"/>
  </w:num>
  <w:num w:numId="33">
    <w:abstractNumId w:val="59"/>
  </w:num>
  <w:num w:numId="34">
    <w:abstractNumId w:val="45"/>
  </w:num>
  <w:num w:numId="35">
    <w:abstractNumId w:val="52"/>
  </w:num>
  <w:num w:numId="36">
    <w:abstractNumId w:val="46"/>
  </w:num>
  <w:num w:numId="37">
    <w:abstractNumId w:val="53"/>
  </w:num>
  <w:num w:numId="38">
    <w:abstractNumId w:val="66"/>
  </w:num>
  <w:num w:numId="39">
    <w:abstractNumId w:val="30"/>
  </w:num>
  <w:num w:numId="40">
    <w:abstractNumId w:val="35"/>
  </w:num>
  <w:num w:numId="41">
    <w:abstractNumId w:val="33"/>
  </w:num>
  <w:num w:numId="42">
    <w:abstractNumId w:val="47"/>
  </w:num>
  <w:num w:numId="43">
    <w:abstractNumId w:val="60"/>
  </w:num>
  <w:num w:numId="44">
    <w:abstractNumId w:val="38"/>
  </w:num>
  <w:num w:numId="45">
    <w:abstractNumId w:val="51"/>
  </w:num>
  <w:num w:numId="46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6"/>
    <w:rsid w:val="00000106"/>
    <w:rsid w:val="0000117C"/>
    <w:rsid w:val="0000363E"/>
    <w:rsid w:val="00003B14"/>
    <w:rsid w:val="00007962"/>
    <w:rsid w:val="000129B3"/>
    <w:rsid w:val="00012F75"/>
    <w:rsid w:val="00013B1A"/>
    <w:rsid w:val="00016F56"/>
    <w:rsid w:val="00025D17"/>
    <w:rsid w:val="00026676"/>
    <w:rsid w:val="00026F37"/>
    <w:rsid w:val="000301C0"/>
    <w:rsid w:val="0003172E"/>
    <w:rsid w:val="00033415"/>
    <w:rsid w:val="00033545"/>
    <w:rsid w:val="00034039"/>
    <w:rsid w:val="00035540"/>
    <w:rsid w:val="00035C92"/>
    <w:rsid w:val="00036CD9"/>
    <w:rsid w:val="00043C90"/>
    <w:rsid w:val="000444DA"/>
    <w:rsid w:val="00044ABB"/>
    <w:rsid w:val="00051509"/>
    <w:rsid w:val="0005405F"/>
    <w:rsid w:val="00054297"/>
    <w:rsid w:val="0005666B"/>
    <w:rsid w:val="00061C7C"/>
    <w:rsid w:val="00065725"/>
    <w:rsid w:val="00066AE7"/>
    <w:rsid w:val="00067457"/>
    <w:rsid w:val="0006779E"/>
    <w:rsid w:val="0007009B"/>
    <w:rsid w:val="00073730"/>
    <w:rsid w:val="00073BBB"/>
    <w:rsid w:val="00075BDD"/>
    <w:rsid w:val="00083A1A"/>
    <w:rsid w:val="00084079"/>
    <w:rsid w:val="000855A9"/>
    <w:rsid w:val="00085A34"/>
    <w:rsid w:val="00087594"/>
    <w:rsid w:val="00087801"/>
    <w:rsid w:val="0008799C"/>
    <w:rsid w:val="00091D33"/>
    <w:rsid w:val="0009348E"/>
    <w:rsid w:val="00093872"/>
    <w:rsid w:val="00093E87"/>
    <w:rsid w:val="00093F6C"/>
    <w:rsid w:val="000944A6"/>
    <w:rsid w:val="00094AAB"/>
    <w:rsid w:val="00094D38"/>
    <w:rsid w:val="00096A94"/>
    <w:rsid w:val="00097324"/>
    <w:rsid w:val="000A0ABF"/>
    <w:rsid w:val="000A28BB"/>
    <w:rsid w:val="000A3D76"/>
    <w:rsid w:val="000A6793"/>
    <w:rsid w:val="000A7884"/>
    <w:rsid w:val="000B0358"/>
    <w:rsid w:val="000B0DE3"/>
    <w:rsid w:val="000B4640"/>
    <w:rsid w:val="000B47F7"/>
    <w:rsid w:val="000B5B6B"/>
    <w:rsid w:val="000C0B73"/>
    <w:rsid w:val="000C2334"/>
    <w:rsid w:val="000C31CE"/>
    <w:rsid w:val="000C3523"/>
    <w:rsid w:val="000C52C0"/>
    <w:rsid w:val="000C613D"/>
    <w:rsid w:val="000C615A"/>
    <w:rsid w:val="000C70CE"/>
    <w:rsid w:val="000D2F72"/>
    <w:rsid w:val="000D3D12"/>
    <w:rsid w:val="000D4E0B"/>
    <w:rsid w:val="000D66E5"/>
    <w:rsid w:val="000E0A89"/>
    <w:rsid w:val="000E3044"/>
    <w:rsid w:val="000E31B6"/>
    <w:rsid w:val="000E45D7"/>
    <w:rsid w:val="000E4FFC"/>
    <w:rsid w:val="000E5822"/>
    <w:rsid w:val="000E7419"/>
    <w:rsid w:val="000E7639"/>
    <w:rsid w:val="000F2D7C"/>
    <w:rsid w:val="000F3432"/>
    <w:rsid w:val="000F4F90"/>
    <w:rsid w:val="000F68D4"/>
    <w:rsid w:val="000F76D6"/>
    <w:rsid w:val="00103C2C"/>
    <w:rsid w:val="001048F7"/>
    <w:rsid w:val="00106FFE"/>
    <w:rsid w:val="001106DA"/>
    <w:rsid w:val="00110844"/>
    <w:rsid w:val="001109CE"/>
    <w:rsid w:val="00112128"/>
    <w:rsid w:val="00112E7E"/>
    <w:rsid w:val="00113889"/>
    <w:rsid w:val="00113D4C"/>
    <w:rsid w:val="0011651B"/>
    <w:rsid w:val="00116EE4"/>
    <w:rsid w:val="001207F9"/>
    <w:rsid w:val="00120A07"/>
    <w:rsid w:val="00122D6E"/>
    <w:rsid w:val="001235BF"/>
    <w:rsid w:val="00124489"/>
    <w:rsid w:val="0012521F"/>
    <w:rsid w:val="00126E7B"/>
    <w:rsid w:val="00131D6A"/>
    <w:rsid w:val="00133618"/>
    <w:rsid w:val="00135727"/>
    <w:rsid w:val="00136482"/>
    <w:rsid w:val="001416D6"/>
    <w:rsid w:val="00142B17"/>
    <w:rsid w:val="00143D78"/>
    <w:rsid w:val="00144D4D"/>
    <w:rsid w:val="00146B89"/>
    <w:rsid w:val="00150467"/>
    <w:rsid w:val="00153E68"/>
    <w:rsid w:val="00154908"/>
    <w:rsid w:val="00156AFC"/>
    <w:rsid w:val="00160258"/>
    <w:rsid w:val="0016074C"/>
    <w:rsid w:val="001638F8"/>
    <w:rsid w:val="00164FE4"/>
    <w:rsid w:val="00165D88"/>
    <w:rsid w:val="00165F91"/>
    <w:rsid w:val="001662A3"/>
    <w:rsid w:val="0017017B"/>
    <w:rsid w:val="00170DB9"/>
    <w:rsid w:val="0017187B"/>
    <w:rsid w:val="00173BEB"/>
    <w:rsid w:val="001764F9"/>
    <w:rsid w:val="001827D7"/>
    <w:rsid w:val="0018398E"/>
    <w:rsid w:val="00183B03"/>
    <w:rsid w:val="00184DD4"/>
    <w:rsid w:val="00186377"/>
    <w:rsid w:val="001865AF"/>
    <w:rsid w:val="00187CFC"/>
    <w:rsid w:val="00191F56"/>
    <w:rsid w:val="00192785"/>
    <w:rsid w:val="001960B6"/>
    <w:rsid w:val="00196BB1"/>
    <w:rsid w:val="001A06DA"/>
    <w:rsid w:val="001A07A9"/>
    <w:rsid w:val="001A0D0E"/>
    <w:rsid w:val="001A1863"/>
    <w:rsid w:val="001A3347"/>
    <w:rsid w:val="001A54EE"/>
    <w:rsid w:val="001A65CF"/>
    <w:rsid w:val="001B0C76"/>
    <w:rsid w:val="001B1A7F"/>
    <w:rsid w:val="001B2EA2"/>
    <w:rsid w:val="001B4DCB"/>
    <w:rsid w:val="001B5130"/>
    <w:rsid w:val="001B53BB"/>
    <w:rsid w:val="001B59E5"/>
    <w:rsid w:val="001C0814"/>
    <w:rsid w:val="001C1184"/>
    <w:rsid w:val="001C136E"/>
    <w:rsid w:val="001C2BD2"/>
    <w:rsid w:val="001C592D"/>
    <w:rsid w:val="001C6B56"/>
    <w:rsid w:val="001C726F"/>
    <w:rsid w:val="001D0514"/>
    <w:rsid w:val="001D14CA"/>
    <w:rsid w:val="001D2623"/>
    <w:rsid w:val="001D2749"/>
    <w:rsid w:val="001D4C99"/>
    <w:rsid w:val="001D657B"/>
    <w:rsid w:val="001D783F"/>
    <w:rsid w:val="001E0593"/>
    <w:rsid w:val="001E0CA4"/>
    <w:rsid w:val="001E13B9"/>
    <w:rsid w:val="001E3521"/>
    <w:rsid w:val="001E5D43"/>
    <w:rsid w:val="001E6670"/>
    <w:rsid w:val="001E68D5"/>
    <w:rsid w:val="001E74B3"/>
    <w:rsid w:val="001F040B"/>
    <w:rsid w:val="001F0EAA"/>
    <w:rsid w:val="001F29AA"/>
    <w:rsid w:val="001F2B27"/>
    <w:rsid w:val="0020715C"/>
    <w:rsid w:val="00212C5A"/>
    <w:rsid w:val="002131FD"/>
    <w:rsid w:val="0021459B"/>
    <w:rsid w:val="002161BB"/>
    <w:rsid w:val="00216C8B"/>
    <w:rsid w:val="00216D79"/>
    <w:rsid w:val="00222206"/>
    <w:rsid w:val="00224B07"/>
    <w:rsid w:val="00224D9C"/>
    <w:rsid w:val="002254F9"/>
    <w:rsid w:val="00225A29"/>
    <w:rsid w:val="0022671D"/>
    <w:rsid w:val="00231C23"/>
    <w:rsid w:val="00232D8A"/>
    <w:rsid w:val="002336D6"/>
    <w:rsid w:val="002341A8"/>
    <w:rsid w:val="002346B5"/>
    <w:rsid w:val="00234E1A"/>
    <w:rsid w:val="00235489"/>
    <w:rsid w:val="002362F2"/>
    <w:rsid w:val="0023631D"/>
    <w:rsid w:val="0024133C"/>
    <w:rsid w:val="002419FD"/>
    <w:rsid w:val="00242156"/>
    <w:rsid w:val="00242186"/>
    <w:rsid w:val="00245BF7"/>
    <w:rsid w:val="00252E2D"/>
    <w:rsid w:val="00253C1A"/>
    <w:rsid w:val="0025411B"/>
    <w:rsid w:val="00257DEC"/>
    <w:rsid w:val="00260281"/>
    <w:rsid w:val="00262431"/>
    <w:rsid w:val="00272DB6"/>
    <w:rsid w:val="00273FFD"/>
    <w:rsid w:val="0027534D"/>
    <w:rsid w:val="00275D42"/>
    <w:rsid w:val="00275E06"/>
    <w:rsid w:val="00281FDF"/>
    <w:rsid w:val="0028222C"/>
    <w:rsid w:val="002824A7"/>
    <w:rsid w:val="002838C8"/>
    <w:rsid w:val="00286645"/>
    <w:rsid w:val="00287096"/>
    <w:rsid w:val="00287846"/>
    <w:rsid w:val="00293054"/>
    <w:rsid w:val="0029425F"/>
    <w:rsid w:val="0029655F"/>
    <w:rsid w:val="002967D2"/>
    <w:rsid w:val="00297897"/>
    <w:rsid w:val="002A2D25"/>
    <w:rsid w:val="002A346D"/>
    <w:rsid w:val="002A4314"/>
    <w:rsid w:val="002A4570"/>
    <w:rsid w:val="002A47EF"/>
    <w:rsid w:val="002A5636"/>
    <w:rsid w:val="002A5D23"/>
    <w:rsid w:val="002A697C"/>
    <w:rsid w:val="002A785D"/>
    <w:rsid w:val="002B028B"/>
    <w:rsid w:val="002B048A"/>
    <w:rsid w:val="002B0FD3"/>
    <w:rsid w:val="002B4998"/>
    <w:rsid w:val="002B6FF2"/>
    <w:rsid w:val="002C234D"/>
    <w:rsid w:val="002C55A9"/>
    <w:rsid w:val="002C5C0E"/>
    <w:rsid w:val="002C6249"/>
    <w:rsid w:val="002C693C"/>
    <w:rsid w:val="002D2DF9"/>
    <w:rsid w:val="002D469B"/>
    <w:rsid w:val="002D6060"/>
    <w:rsid w:val="002D64BE"/>
    <w:rsid w:val="002D6A54"/>
    <w:rsid w:val="002D7E21"/>
    <w:rsid w:val="002E2F7C"/>
    <w:rsid w:val="002E418D"/>
    <w:rsid w:val="002E4709"/>
    <w:rsid w:val="002E6B83"/>
    <w:rsid w:val="002E7F8E"/>
    <w:rsid w:val="002F29C7"/>
    <w:rsid w:val="002F2C22"/>
    <w:rsid w:val="002F3964"/>
    <w:rsid w:val="002F3976"/>
    <w:rsid w:val="002F3D70"/>
    <w:rsid w:val="002F4D17"/>
    <w:rsid w:val="002F5D3E"/>
    <w:rsid w:val="002F640A"/>
    <w:rsid w:val="00302641"/>
    <w:rsid w:val="00304793"/>
    <w:rsid w:val="00311F2B"/>
    <w:rsid w:val="00313641"/>
    <w:rsid w:val="003136BD"/>
    <w:rsid w:val="003138B4"/>
    <w:rsid w:val="0031522B"/>
    <w:rsid w:val="0031693A"/>
    <w:rsid w:val="0032182B"/>
    <w:rsid w:val="003237BC"/>
    <w:rsid w:val="00331DFC"/>
    <w:rsid w:val="00332530"/>
    <w:rsid w:val="00334558"/>
    <w:rsid w:val="00334CCC"/>
    <w:rsid w:val="00335873"/>
    <w:rsid w:val="003371C2"/>
    <w:rsid w:val="003408B5"/>
    <w:rsid w:val="003418B8"/>
    <w:rsid w:val="00341BB6"/>
    <w:rsid w:val="003425DF"/>
    <w:rsid w:val="003425EC"/>
    <w:rsid w:val="00345C31"/>
    <w:rsid w:val="003508D4"/>
    <w:rsid w:val="00350B75"/>
    <w:rsid w:val="00350C03"/>
    <w:rsid w:val="00350F9D"/>
    <w:rsid w:val="00351FDB"/>
    <w:rsid w:val="003531DE"/>
    <w:rsid w:val="0035320D"/>
    <w:rsid w:val="003564CB"/>
    <w:rsid w:val="003607D5"/>
    <w:rsid w:val="0036230E"/>
    <w:rsid w:val="00364E30"/>
    <w:rsid w:val="00371EAF"/>
    <w:rsid w:val="00372CF8"/>
    <w:rsid w:val="00372E49"/>
    <w:rsid w:val="00373E02"/>
    <w:rsid w:val="00374695"/>
    <w:rsid w:val="00374A0F"/>
    <w:rsid w:val="0037690A"/>
    <w:rsid w:val="00376E24"/>
    <w:rsid w:val="003822F1"/>
    <w:rsid w:val="003826A5"/>
    <w:rsid w:val="00382E2C"/>
    <w:rsid w:val="0038327C"/>
    <w:rsid w:val="00384B48"/>
    <w:rsid w:val="0038592A"/>
    <w:rsid w:val="00385EC9"/>
    <w:rsid w:val="00387C80"/>
    <w:rsid w:val="003928F9"/>
    <w:rsid w:val="00395170"/>
    <w:rsid w:val="003956FD"/>
    <w:rsid w:val="00395E87"/>
    <w:rsid w:val="00396028"/>
    <w:rsid w:val="003A2006"/>
    <w:rsid w:val="003A582B"/>
    <w:rsid w:val="003A78D9"/>
    <w:rsid w:val="003A7E33"/>
    <w:rsid w:val="003C1D35"/>
    <w:rsid w:val="003D06C4"/>
    <w:rsid w:val="003D160D"/>
    <w:rsid w:val="003D3E1B"/>
    <w:rsid w:val="003D5B02"/>
    <w:rsid w:val="003D5BCA"/>
    <w:rsid w:val="003D6242"/>
    <w:rsid w:val="003D67AF"/>
    <w:rsid w:val="003D6932"/>
    <w:rsid w:val="003D6E92"/>
    <w:rsid w:val="003E0BBD"/>
    <w:rsid w:val="003E4C58"/>
    <w:rsid w:val="003E4DA3"/>
    <w:rsid w:val="003F2CA4"/>
    <w:rsid w:val="003F6BA9"/>
    <w:rsid w:val="003F7122"/>
    <w:rsid w:val="004000E3"/>
    <w:rsid w:val="00400309"/>
    <w:rsid w:val="004011C9"/>
    <w:rsid w:val="00401C11"/>
    <w:rsid w:val="004032CE"/>
    <w:rsid w:val="00404482"/>
    <w:rsid w:val="00404B29"/>
    <w:rsid w:val="00406296"/>
    <w:rsid w:val="00410AA1"/>
    <w:rsid w:val="00412CBD"/>
    <w:rsid w:val="004132F1"/>
    <w:rsid w:val="00413EC5"/>
    <w:rsid w:val="00414420"/>
    <w:rsid w:val="00415138"/>
    <w:rsid w:val="00415E62"/>
    <w:rsid w:val="004177FA"/>
    <w:rsid w:val="004179FD"/>
    <w:rsid w:val="00417A24"/>
    <w:rsid w:val="00421C81"/>
    <w:rsid w:val="0042277F"/>
    <w:rsid w:val="00422D68"/>
    <w:rsid w:val="0042330E"/>
    <w:rsid w:val="00423674"/>
    <w:rsid w:val="00424B0E"/>
    <w:rsid w:val="00426A4A"/>
    <w:rsid w:val="00426A5F"/>
    <w:rsid w:val="00431241"/>
    <w:rsid w:val="004316F1"/>
    <w:rsid w:val="00432D22"/>
    <w:rsid w:val="004407A8"/>
    <w:rsid w:val="00440FA8"/>
    <w:rsid w:val="00442EF0"/>
    <w:rsid w:val="004440C2"/>
    <w:rsid w:val="00444B93"/>
    <w:rsid w:val="00446B63"/>
    <w:rsid w:val="00450310"/>
    <w:rsid w:val="00452092"/>
    <w:rsid w:val="0045302D"/>
    <w:rsid w:val="0045324F"/>
    <w:rsid w:val="00453393"/>
    <w:rsid w:val="004551B7"/>
    <w:rsid w:val="00456374"/>
    <w:rsid w:val="00463C8E"/>
    <w:rsid w:val="00465F80"/>
    <w:rsid w:val="004747FB"/>
    <w:rsid w:val="00474A07"/>
    <w:rsid w:val="00476421"/>
    <w:rsid w:val="00477FFD"/>
    <w:rsid w:val="004813B9"/>
    <w:rsid w:val="00481B71"/>
    <w:rsid w:val="00482B30"/>
    <w:rsid w:val="00482C22"/>
    <w:rsid w:val="00482E39"/>
    <w:rsid w:val="0048483B"/>
    <w:rsid w:val="00485CF9"/>
    <w:rsid w:val="00486B60"/>
    <w:rsid w:val="00487EDB"/>
    <w:rsid w:val="00490309"/>
    <w:rsid w:val="00491724"/>
    <w:rsid w:val="00492528"/>
    <w:rsid w:val="00492CB6"/>
    <w:rsid w:val="00495056"/>
    <w:rsid w:val="00496158"/>
    <w:rsid w:val="00496690"/>
    <w:rsid w:val="00496754"/>
    <w:rsid w:val="004A0FA6"/>
    <w:rsid w:val="004A3044"/>
    <w:rsid w:val="004A3B55"/>
    <w:rsid w:val="004A42D7"/>
    <w:rsid w:val="004A4364"/>
    <w:rsid w:val="004A59D3"/>
    <w:rsid w:val="004B06E5"/>
    <w:rsid w:val="004B0D1D"/>
    <w:rsid w:val="004B1186"/>
    <w:rsid w:val="004B31E1"/>
    <w:rsid w:val="004B5174"/>
    <w:rsid w:val="004B584B"/>
    <w:rsid w:val="004B6232"/>
    <w:rsid w:val="004B6768"/>
    <w:rsid w:val="004B6931"/>
    <w:rsid w:val="004B69F6"/>
    <w:rsid w:val="004B7233"/>
    <w:rsid w:val="004B7322"/>
    <w:rsid w:val="004B77B3"/>
    <w:rsid w:val="004B7EA9"/>
    <w:rsid w:val="004C105D"/>
    <w:rsid w:val="004C1738"/>
    <w:rsid w:val="004C2D4A"/>
    <w:rsid w:val="004C3EA0"/>
    <w:rsid w:val="004C47E4"/>
    <w:rsid w:val="004C56AC"/>
    <w:rsid w:val="004C74F6"/>
    <w:rsid w:val="004D2DF6"/>
    <w:rsid w:val="004E0BEF"/>
    <w:rsid w:val="004E2515"/>
    <w:rsid w:val="004E268B"/>
    <w:rsid w:val="004E2DC0"/>
    <w:rsid w:val="004E3688"/>
    <w:rsid w:val="004E4816"/>
    <w:rsid w:val="004E7AC0"/>
    <w:rsid w:val="004E7C8A"/>
    <w:rsid w:val="004F43CE"/>
    <w:rsid w:val="004F517C"/>
    <w:rsid w:val="004F63DE"/>
    <w:rsid w:val="004F75EC"/>
    <w:rsid w:val="005033F4"/>
    <w:rsid w:val="005043D2"/>
    <w:rsid w:val="0050532F"/>
    <w:rsid w:val="005058E0"/>
    <w:rsid w:val="00505A97"/>
    <w:rsid w:val="00505CBE"/>
    <w:rsid w:val="005070F9"/>
    <w:rsid w:val="005078D2"/>
    <w:rsid w:val="00511C0C"/>
    <w:rsid w:val="00512360"/>
    <w:rsid w:val="005135F7"/>
    <w:rsid w:val="005160C4"/>
    <w:rsid w:val="00517245"/>
    <w:rsid w:val="005224B0"/>
    <w:rsid w:val="00523124"/>
    <w:rsid w:val="005232A4"/>
    <w:rsid w:val="005238D3"/>
    <w:rsid w:val="00525805"/>
    <w:rsid w:val="00525F19"/>
    <w:rsid w:val="00526714"/>
    <w:rsid w:val="0053035B"/>
    <w:rsid w:val="005306AB"/>
    <w:rsid w:val="00530FC3"/>
    <w:rsid w:val="00531F5C"/>
    <w:rsid w:val="00531FB0"/>
    <w:rsid w:val="0053309A"/>
    <w:rsid w:val="00533B81"/>
    <w:rsid w:val="00534195"/>
    <w:rsid w:val="0053767A"/>
    <w:rsid w:val="005407CD"/>
    <w:rsid w:val="00541B93"/>
    <w:rsid w:val="00544B33"/>
    <w:rsid w:val="00544E67"/>
    <w:rsid w:val="0054610E"/>
    <w:rsid w:val="0054781D"/>
    <w:rsid w:val="0055342F"/>
    <w:rsid w:val="0055364A"/>
    <w:rsid w:val="00553DAB"/>
    <w:rsid w:val="00554635"/>
    <w:rsid w:val="005552DF"/>
    <w:rsid w:val="005569AA"/>
    <w:rsid w:val="00556FFE"/>
    <w:rsid w:val="00557366"/>
    <w:rsid w:val="00557513"/>
    <w:rsid w:val="005717C2"/>
    <w:rsid w:val="00572925"/>
    <w:rsid w:val="0057403C"/>
    <w:rsid w:val="005747CF"/>
    <w:rsid w:val="0057505D"/>
    <w:rsid w:val="00575DF1"/>
    <w:rsid w:val="00576C3B"/>
    <w:rsid w:val="00577241"/>
    <w:rsid w:val="00577808"/>
    <w:rsid w:val="00577F88"/>
    <w:rsid w:val="00582680"/>
    <w:rsid w:val="00582688"/>
    <w:rsid w:val="00582AB1"/>
    <w:rsid w:val="00586C74"/>
    <w:rsid w:val="00590B38"/>
    <w:rsid w:val="00590FED"/>
    <w:rsid w:val="00591DBD"/>
    <w:rsid w:val="00593F1C"/>
    <w:rsid w:val="005948CE"/>
    <w:rsid w:val="00595274"/>
    <w:rsid w:val="00596A10"/>
    <w:rsid w:val="00596F10"/>
    <w:rsid w:val="00596F24"/>
    <w:rsid w:val="005A0EB1"/>
    <w:rsid w:val="005A1B05"/>
    <w:rsid w:val="005A2831"/>
    <w:rsid w:val="005A2891"/>
    <w:rsid w:val="005A3F2A"/>
    <w:rsid w:val="005A7205"/>
    <w:rsid w:val="005A7CE2"/>
    <w:rsid w:val="005B083B"/>
    <w:rsid w:val="005B132A"/>
    <w:rsid w:val="005B1D63"/>
    <w:rsid w:val="005B2B64"/>
    <w:rsid w:val="005B5D35"/>
    <w:rsid w:val="005B694D"/>
    <w:rsid w:val="005C0753"/>
    <w:rsid w:val="005C0DDB"/>
    <w:rsid w:val="005C1FAF"/>
    <w:rsid w:val="005C26A8"/>
    <w:rsid w:val="005C3511"/>
    <w:rsid w:val="005C588A"/>
    <w:rsid w:val="005C652F"/>
    <w:rsid w:val="005C688B"/>
    <w:rsid w:val="005C7D51"/>
    <w:rsid w:val="005C7F69"/>
    <w:rsid w:val="005D3B45"/>
    <w:rsid w:val="005D3FF6"/>
    <w:rsid w:val="005D4A1E"/>
    <w:rsid w:val="005D6CBD"/>
    <w:rsid w:val="005E04F8"/>
    <w:rsid w:val="005E14C4"/>
    <w:rsid w:val="005E3BDE"/>
    <w:rsid w:val="005E3C7E"/>
    <w:rsid w:val="005E480C"/>
    <w:rsid w:val="005E5F06"/>
    <w:rsid w:val="005E6A9F"/>
    <w:rsid w:val="005E7B5E"/>
    <w:rsid w:val="005F2277"/>
    <w:rsid w:val="005F26A9"/>
    <w:rsid w:val="005F3EE3"/>
    <w:rsid w:val="005F4882"/>
    <w:rsid w:val="00600F5F"/>
    <w:rsid w:val="00600F93"/>
    <w:rsid w:val="00601927"/>
    <w:rsid w:val="006054D4"/>
    <w:rsid w:val="00612C04"/>
    <w:rsid w:val="00613737"/>
    <w:rsid w:val="00613DDE"/>
    <w:rsid w:val="00615661"/>
    <w:rsid w:val="00616999"/>
    <w:rsid w:val="006248D2"/>
    <w:rsid w:val="00624E21"/>
    <w:rsid w:val="00631101"/>
    <w:rsid w:val="006311D3"/>
    <w:rsid w:val="006313B4"/>
    <w:rsid w:val="00632A74"/>
    <w:rsid w:val="006344E7"/>
    <w:rsid w:val="0063503F"/>
    <w:rsid w:val="0063585E"/>
    <w:rsid w:val="00635EA1"/>
    <w:rsid w:val="006401F9"/>
    <w:rsid w:val="006403DF"/>
    <w:rsid w:val="006420DB"/>
    <w:rsid w:val="006425D0"/>
    <w:rsid w:val="00643457"/>
    <w:rsid w:val="006440DC"/>
    <w:rsid w:val="00646C25"/>
    <w:rsid w:val="006470A4"/>
    <w:rsid w:val="006474C3"/>
    <w:rsid w:val="00650455"/>
    <w:rsid w:val="006508F2"/>
    <w:rsid w:val="006539A9"/>
    <w:rsid w:val="00654019"/>
    <w:rsid w:val="00655AEA"/>
    <w:rsid w:val="00656C15"/>
    <w:rsid w:val="00660041"/>
    <w:rsid w:val="00660F2E"/>
    <w:rsid w:val="006621F3"/>
    <w:rsid w:val="00663306"/>
    <w:rsid w:val="0066499D"/>
    <w:rsid w:val="006650FF"/>
    <w:rsid w:val="00665267"/>
    <w:rsid w:val="00673435"/>
    <w:rsid w:val="00676AF5"/>
    <w:rsid w:val="006801DC"/>
    <w:rsid w:val="00680733"/>
    <w:rsid w:val="006819B0"/>
    <w:rsid w:val="00681D79"/>
    <w:rsid w:val="00683402"/>
    <w:rsid w:val="00690059"/>
    <w:rsid w:val="006911EB"/>
    <w:rsid w:val="00692826"/>
    <w:rsid w:val="006940C6"/>
    <w:rsid w:val="0069455F"/>
    <w:rsid w:val="00696939"/>
    <w:rsid w:val="006A0369"/>
    <w:rsid w:val="006A19A2"/>
    <w:rsid w:val="006A30CD"/>
    <w:rsid w:val="006A4320"/>
    <w:rsid w:val="006B03AB"/>
    <w:rsid w:val="006B0DD1"/>
    <w:rsid w:val="006B187D"/>
    <w:rsid w:val="006B5983"/>
    <w:rsid w:val="006B59AF"/>
    <w:rsid w:val="006B640E"/>
    <w:rsid w:val="006B7D9C"/>
    <w:rsid w:val="006C113E"/>
    <w:rsid w:val="006C1AA6"/>
    <w:rsid w:val="006C1BBB"/>
    <w:rsid w:val="006C539E"/>
    <w:rsid w:val="006C55D2"/>
    <w:rsid w:val="006C64A3"/>
    <w:rsid w:val="006D005C"/>
    <w:rsid w:val="006D1D9B"/>
    <w:rsid w:val="006D3503"/>
    <w:rsid w:val="006D4D5C"/>
    <w:rsid w:val="006D6917"/>
    <w:rsid w:val="006D79E4"/>
    <w:rsid w:val="006D7E14"/>
    <w:rsid w:val="006E156B"/>
    <w:rsid w:val="006E1FE7"/>
    <w:rsid w:val="006E30AD"/>
    <w:rsid w:val="006E57AD"/>
    <w:rsid w:val="006E7154"/>
    <w:rsid w:val="006E7F01"/>
    <w:rsid w:val="006F2031"/>
    <w:rsid w:val="006F2706"/>
    <w:rsid w:val="006F2F60"/>
    <w:rsid w:val="006F5306"/>
    <w:rsid w:val="006F5AA7"/>
    <w:rsid w:val="006F6033"/>
    <w:rsid w:val="006F64E4"/>
    <w:rsid w:val="0070001B"/>
    <w:rsid w:val="00701287"/>
    <w:rsid w:val="00702BE1"/>
    <w:rsid w:val="00704C46"/>
    <w:rsid w:val="00707367"/>
    <w:rsid w:val="00707511"/>
    <w:rsid w:val="00707835"/>
    <w:rsid w:val="00710B4A"/>
    <w:rsid w:val="007133CD"/>
    <w:rsid w:val="00716507"/>
    <w:rsid w:val="00716A3E"/>
    <w:rsid w:val="007171E5"/>
    <w:rsid w:val="00720468"/>
    <w:rsid w:val="00724174"/>
    <w:rsid w:val="007241B8"/>
    <w:rsid w:val="00724814"/>
    <w:rsid w:val="00724B46"/>
    <w:rsid w:val="007257AD"/>
    <w:rsid w:val="00726BFB"/>
    <w:rsid w:val="00731D75"/>
    <w:rsid w:val="007325BF"/>
    <w:rsid w:val="0073322E"/>
    <w:rsid w:val="007347CB"/>
    <w:rsid w:val="00736326"/>
    <w:rsid w:val="007376C2"/>
    <w:rsid w:val="00737832"/>
    <w:rsid w:val="00741031"/>
    <w:rsid w:val="00741E23"/>
    <w:rsid w:val="007436D9"/>
    <w:rsid w:val="0074398A"/>
    <w:rsid w:val="00745058"/>
    <w:rsid w:val="00745A89"/>
    <w:rsid w:val="007476E9"/>
    <w:rsid w:val="00747885"/>
    <w:rsid w:val="007501D9"/>
    <w:rsid w:val="00750DD9"/>
    <w:rsid w:val="00753503"/>
    <w:rsid w:val="00753A70"/>
    <w:rsid w:val="007563C0"/>
    <w:rsid w:val="00763C61"/>
    <w:rsid w:val="0076618E"/>
    <w:rsid w:val="007704EF"/>
    <w:rsid w:val="00771619"/>
    <w:rsid w:val="00772CB0"/>
    <w:rsid w:val="00773B8A"/>
    <w:rsid w:val="00774498"/>
    <w:rsid w:val="007747E7"/>
    <w:rsid w:val="00776B9E"/>
    <w:rsid w:val="0077756C"/>
    <w:rsid w:val="007779DE"/>
    <w:rsid w:val="00785255"/>
    <w:rsid w:val="00785A9C"/>
    <w:rsid w:val="007867C2"/>
    <w:rsid w:val="00786EDA"/>
    <w:rsid w:val="0078702C"/>
    <w:rsid w:val="00791ACA"/>
    <w:rsid w:val="007921AE"/>
    <w:rsid w:val="00794178"/>
    <w:rsid w:val="00794442"/>
    <w:rsid w:val="007946B0"/>
    <w:rsid w:val="007947A5"/>
    <w:rsid w:val="00794C94"/>
    <w:rsid w:val="00794F2E"/>
    <w:rsid w:val="0079697F"/>
    <w:rsid w:val="00797DE9"/>
    <w:rsid w:val="007A01C5"/>
    <w:rsid w:val="007A0E6A"/>
    <w:rsid w:val="007A10E2"/>
    <w:rsid w:val="007A546B"/>
    <w:rsid w:val="007A5F29"/>
    <w:rsid w:val="007A7A14"/>
    <w:rsid w:val="007A7A48"/>
    <w:rsid w:val="007A7D13"/>
    <w:rsid w:val="007B1DB5"/>
    <w:rsid w:val="007B37E9"/>
    <w:rsid w:val="007B3DCE"/>
    <w:rsid w:val="007B578C"/>
    <w:rsid w:val="007C10E3"/>
    <w:rsid w:val="007C1D1B"/>
    <w:rsid w:val="007C3045"/>
    <w:rsid w:val="007C443E"/>
    <w:rsid w:val="007C51A2"/>
    <w:rsid w:val="007D1769"/>
    <w:rsid w:val="007D2562"/>
    <w:rsid w:val="007D7705"/>
    <w:rsid w:val="007E04EC"/>
    <w:rsid w:val="007E1FC7"/>
    <w:rsid w:val="007E3C22"/>
    <w:rsid w:val="007E4E48"/>
    <w:rsid w:val="007E6AD0"/>
    <w:rsid w:val="007F034B"/>
    <w:rsid w:val="007F0A2C"/>
    <w:rsid w:val="007F2198"/>
    <w:rsid w:val="007F22A9"/>
    <w:rsid w:val="007F32AA"/>
    <w:rsid w:val="007F5F4A"/>
    <w:rsid w:val="007F66FA"/>
    <w:rsid w:val="007F6E46"/>
    <w:rsid w:val="007F7149"/>
    <w:rsid w:val="00800316"/>
    <w:rsid w:val="00802B65"/>
    <w:rsid w:val="008050C4"/>
    <w:rsid w:val="008073C4"/>
    <w:rsid w:val="00810374"/>
    <w:rsid w:val="008110CC"/>
    <w:rsid w:val="00811433"/>
    <w:rsid w:val="00814A29"/>
    <w:rsid w:val="00814FE8"/>
    <w:rsid w:val="008155FF"/>
    <w:rsid w:val="00815C72"/>
    <w:rsid w:val="00815D47"/>
    <w:rsid w:val="008219B4"/>
    <w:rsid w:val="0082205F"/>
    <w:rsid w:val="00822AFD"/>
    <w:rsid w:val="008232D6"/>
    <w:rsid w:val="00825E6F"/>
    <w:rsid w:val="00825F45"/>
    <w:rsid w:val="00825FBD"/>
    <w:rsid w:val="00826C01"/>
    <w:rsid w:val="00831CB6"/>
    <w:rsid w:val="00832EC9"/>
    <w:rsid w:val="008332AA"/>
    <w:rsid w:val="0083594C"/>
    <w:rsid w:val="00836906"/>
    <w:rsid w:val="0084173E"/>
    <w:rsid w:val="0084520E"/>
    <w:rsid w:val="00845802"/>
    <w:rsid w:val="0084582E"/>
    <w:rsid w:val="008463FF"/>
    <w:rsid w:val="00847302"/>
    <w:rsid w:val="0085108D"/>
    <w:rsid w:val="008518F2"/>
    <w:rsid w:val="0085377B"/>
    <w:rsid w:val="00853F94"/>
    <w:rsid w:val="00855E7E"/>
    <w:rsid w:val="0085651D"/>
    <w:rsid w:val="0085799E"/>
    <w:rsid w:val="00861547"/>
    <w:rsid w:val="00861C1D"/>
    <w:rsid w:val="008622DE"/>
    <w:rsid w:val="00864352"/>
    <w:rsid w:val="00864519"/>
    <w:rsid w:val="00866968"/>
    <w:rsid w:val="0087003B"/>
    <w:rsid w:val="0087047C"/>
    <w:rsid w:val="008768C0"/>
    <w:rsid w:val="0087734B"/>
    <w:rsid w:val="00880845"/>
    <w:rsid w:val="00881834"/>
    <w:rsid w:val="00882F24"/>
    <w:rsid w:val="00887F27"/>
    <w:rsid w:val="00891BD4"/>
    <w:rsid w:val="00892E27"/>
    <w:rsid w:val="00894A70"/>
    <w:rsid w:val="00896B02"/>
    <w:rsid w:val="008A03A5"/>
    <w:rsid w:val="008A0442"/>
    <w:rsid w:val="008A2346"/>
    <w:rsid w:val="008A2542"/>
    <w:rsid w:val="008B076C"/>
    <w:rsid w:val="008B14E3"/>
    <w:rsid w:val="008B231F"/>
    <w:rsid w:val="008B35BA"/>
    <w:rsid w:val="008B45D7"/>
    <w:rsid w:val="008B4769"/>
    <w:rsid w:val="008B5CA8"/>
    <w:rsid w:val="008B6B3D"/>
    <w:rsid w:val="008B6CFE"/>
    <w:rsid w:val="008C1D98"/>
    <w:rsid w:val="008C3718"/>
    <w:rsid w:val="008C5229"/>
    <w:rsid w:val="008C55A3"/>
    <w:rsid w:val="008C5E3B"/>
    <w:rsid w:val="008D061D"/>
    <w:rsid w:val="008D3E78"/>
    <w:rsid w:val="008D43CA"/>
    <w:rsid w:val="008D4905"/>
    <w:rsid w:val="008D6BC4"/>
    <w:rsid w:val="008E2131"/>
    <w:rsid w:val="008E23BD"/>
    <w:rsid w:val="008E25AA"/>
    <w:rsid w:val="008E34F8"/>
    <w:rsid w:val="008E5F53"/>
    <w:rsid w:val="008E62B2"/>
    <w:rsid w:val="008E6327"/>
    <w:rsid w:val="008E6D6F"/>
    <w:rsid w:val="008F1323"/>
    <w:rsid w:val="008F1C49"/>
    <w:rsid w:val="008F2686"/>
    <w:rsid w:val="008F37B3"/>
    <w:rsid w:val="008F7468"/>
    <w:rsid w:val="00903A8B"/>
    <w:rsid w:val="0090691D"/>
    <w:rsid w:val="00907DA1"/>
    <w:rsid w:val="009109CF"/>
    <w:rsid w:val="0091409B"/>
    <w:rsid w:val="009154F1"/>
    <w:rsid w:val="00916BE7"/>
    <w:rsid w:val="009178E8"/>
    <w:rsid w:val="009202CD"/>
    <w:rsid w:val="009205BF"/>
    <w:rsid w:val="00922B36"/>
    <w:rsid w:val="0092398E"/>
    <w:rsid w:val="00923BBB"/>
    <w:rsid w:val="00926AC0"/>
    <w:rsid w:val="00927274"/>
    <w:rsid w:val="009274E7"/>
    <w:rsid w:val="00930684"/>
    <w:rsid w:val="009310AC"/>
    <w:rsid w:val="00931FC0"/>
    <w:rsid w:val="00932018"/>
    <w:rsid w:val="0093367C"/>
    <w:rsid w:val="00933A74"/>
    <w:rsid w:val="009349F8"/>
    <w:rsid w:val="009364D1"/>
    <w:rsid w:val="00936AEC"/>
    <w:rsid w:val="00936E50"/>
    <w:rsid w:val="00936FFF"/>
    <w:rsid w:val="009400B6"/>
    <w:rsid w:val="00942454"/>
    <w:rsid w:val="00942D76"/>
    <w:rsid w:val="009440EC"/>
    <w:rsid w:val="0094473A"/>
    <w:rsid w:val="009453BB"/>
    <w:rsid w:val="0095041D"/>
    <w:rsid w:val="00957818"/>
    <w:rsid w:val="00957E32"/>
    <w:rsid w:val="0096038F"/>
    <w:rsid w:val="00962297"/>
    <w:rsid w:val="00963514"/>
    <w:rsid w:val="009636E5"/>
    <w:rsid w:val="00964C83"/>
    <w:rsid w:val="00965537"/>
    <w:rsid w:val="009662E6"/>
    <w:rsid w:val="00967963"/>
    <w:rsid w:val="00967EE9"/>
    <w:rsid w:val="009766D1"/>
    <w:rsid w:val="009816D8"/>
    <w:rsid w:val="00981B3A"/>
    <w:rsid w:val="00983DAC"/>
    <w:rsid w:val="00983E0E"/>
    <w:rsid w:val="00985C87"/>
    <w:rsid w:val="00986A05"/>
    <w:rsid w:val="009924A3"/>
    <w:rsid w:val="0099278D"/>
    <w:rsid w:val="00995284"/>
    <w:rsid w:val="009975E0"/>
    <w:rsid w:val="00997A76"/>
    <w:rsid w:val="00997B90"/>
    <w:rsid w:val="00997FE8"/>
    <w:rsid w:val="009A06C6"/>
    <w:rsid w:val="009A197E"/>
    <w:rsid w:val="009A4247"/>
    <w:rsid w:val="009A5412"/>
    <w:rsid w:val="009A550E"/>
    <w:rsid w:val="009A73AD"/>
    <w:rsid w:val="009A7918"/>
    <w:rsid w:val="009B110F"/>
    <w:rsid w:val="009B2250"/>
    <w:rsid w:val="009B2652"/>
    <w:rsid w:val="009B37F1"/>
    <w:rsid w:val="009B3BF1"/>
    <w:rsid w:val="009B43DA"/>
    <w:rsid w:val="009B51BD"/>
    <w:rsid w:val="009B5DB0"/>
    <w:rsid w:val="009C3347"/>
    <w:rsid w:val="009C490E"/>
    <w:rsid w:val="009C4C5A"/>
    <w:rsid w:val="009C66C0"/>
    <w:rsid w:val="009D02D6"/>
    <w:rsid w:val="009D3016"/>
    <w:rsid w:val="009D355A"/>
    <w:rsid w:val="009D4984"/>
    <w:rsid w:val="009D5783"/>
    <w:rsid w:val="009D5C01"/>
    <w:rsid w:val="009E06DA"/>
    <w:rsid w:val="009E1A86"/>
    <w:rsid w:val="009E28B2"/>
    <w:rsid w:val="009E2FEB"/>
    <w:rsid w:val="009E5C6E"/>
    <w:rsid w:val="009E6F29"/>
    <w:rsid w:val="009F00D9"/>
    <w:rsid w:val="009F3D13"/>
    <w:rsid w:val="009F4476"/>
    <w:rsid w:val="009F4BA1"/>
    <w:rsid w:val="009F5BFB"/>
    <w:rsid w:val="009F65CA"/>
    <w:rsid w:val="00A005BA"/>
    <w:rsid w:val="00A02292"/>
    <w:rsid w:val="00A02E54"/>
    <w:rsid w:val="00A04018"/>
    <w:rsid w:val="00A0505A"/>
    <w:rsid w:val="00A06F75"/>
    <w:rsid w:val="00A07C91"/>
    <w:rsid w:val="00A102F5"/>
    <w:rsid w:val="00A10433"/>
    <w:rsid w:val="00A113B8"/>
    <w:rsid w:val="00A120EF"/>
    <w:rsid w:val="00A1257D"/>
    <w:rsid w:val="00A12A2B"/>
    <w:rsid w:val="00A14CDD"/>
    <w:rsid w:val="00A1694A"/>
    <w:rsid w:val="00A21988"/>
    <w:rsid w:val="00A22853"/>
    <w:rsid w:val="00A22E44"/>
    <w:rsid w:val="00A2406C"/>
    <w:rsid w:val="00A2698A"/>
    <w:rsid w:val="00A3068A"/>
    <w:rsid w:val="00A30E68"/>
    <w:rsid w:val="00A3113F"/>
    <w:rsid w:val="00A32BD6"/>
    <w:rsid w:val="00A34C10"/>
    <w:rsid w:val="00A35F68"/>
    <w:rsid w:val="00A36F67"/>
    <w:rsid w:val="00A3724E"/>
    <w:rsid w:val="00A3725C"/>
    <w:rsid w:val="00A40AC6"/>
    <w:rsid w:val="00A42543"/>
    <w:rsid w:val="00A4306D"/>
    <w:rsid w:val="00A43523"/>
    <w:rsid w:val="00A44289"/>
    <w:rsid w:val="00A50424"/>
    <w:rsid w:val="00A508E4"/>
    <w:rsid w:val="00A53931"/>
    <w:rsid w:val="00A56813"/>
    <w:rsid w:val="00A575CB"/>
    <w:rsid w:val="00A6051F"/>
    <w:rsid w:val="00A6157F"/>
    <w:rsid w:val="00A633D6"/>
    <w:rsid w:val="00A63BEF"/>
    <w:rsid w:val="00A65501"/>
    <w:rsid w:val="00A671C4"/>
    <w:rsid w:val="00A67793"/>
    <w:rsid w:val="00A67812"/>
    <w:rsid w:val="00A70F16"/>
    <w:rsid w:val="00A725C0"/>
    <w:rsid w:val="00A726F5"/>
    <w:rsid w:val="00A74C56"/>
    <w:rsid w:val="00A87079"/>
    <w:rsid w:val="00A876EB"/>
    <w:rsid w:val="00A91530"/>
    <w:rsid w:val="00A92A25"/>
    <w:rsid w:val="00A95B36"/>
    <w:rsid w:val="00A96311"/>
    <w:rsid w:val="00A9733B"/>
    <w:rsid w:val="00AA24A5"/>
    <w:rsid w:val="00AA2728"/>
    <w:rsid w:val="00AA5F2D"/>
    <w:rsid w:val="00AB1344"/>
    <w:rsid w:val="00AB2A43"/>
    <w:rsid w:val="00AB4EFB"/>
    <w:rsid w:val="00AB51A8"/>
    <w:rsid w:val="00AB56D9"/>
    <w:rsid w:val="00AB5FDC"/>
    <w:rsid w:val="00AB719D"/>
    <w:rsid w:val="00AB757A"/>
    <w:rsid w:val="00AC0B22"/>
    <w:rsid w:val="00AC23A8"/>
    <w:rsid w:val="00AC4219"/>
    <w:rsid w:val="00AC5DC5"/>
    <w:rsid w:val="00AC61F2"/>
    <w:rsid w:val="00AC6AA6"/>
    <w:rsid w:val="00AC6F57"/>
    <w:rsid w:val="00AC7A5A"/>
    <w:rsid w:val="00AC7A81"/>
    <w:rsid w:val="00AD31CE"/>
    <w:rsid w:val="00AD3471"/>
    <w:rsid w:val="00AD3FC2"/>
    <w:rsid w:val="00AE0177"/>
    <w:rsid w:val="00AE04F7"/>
    <w:rsid w:val="00AE2093"/>
    <w:rsid w:val="00AE2634"/>
    <w:rsid w:val="00AE2CD6"/>
    <w:rsid w:val="00AE3AD9"/>
    <w:rsid w:val="00AF003C"/>
    <w:rsid w:val="00AF5561"/>
    <w:rsid w:val="00AF67A1"/>
    <w:rsid w:val="00AF6F3C"/>
    <w:rsid w:val="00B02A53"/>
    <w:rsid w:val="00B035C8"/>
    <w:rsid w:val="00B06590"/>
    <w:rsid w:val="00B1008B"/>
    <w:rsid w:val="00B12400"/>
    <w:rsid w:val="00B14755"/>
    <w:rsid w:val="00B177CD"/>
    <w:rsid w:val="00B201F1"/>
    <w:rsid w:val="00B2040D"/>
    <w:rsid w:val="00B20B6C"/>
    <w:rsid w:val="00B221F3"/>
    <w:rsid w:val="00B22F85"/>
    <w:rsid w:val="00B233EF"/>
    <w:rsid w:val="00B24FC9"/>
    <w:rsid w:val="00B25091"/>
    <w:rsid w:val="00B25A7D"/>
    <w:rsid w:val="00B25D67"/>
    <w:rsid w:val="00B32DA1"/>
    <w:rsid w:val="00B33DA7"/>
    <w:rsid w:val="00B3444F"/>
    <w:rsid w:val="00B36438"/>
    <w:rsid w:val="00B36CDC"/>
    <w:rsid w:val="00B37595"/>
    <w:rsid w:val="00B37AF9"/>
    <w:rsid w:val="00B404AB"/>
    <w:rsid w:val="00B405F0"/>
    <w:rsid w:val="00B42085"/>
    <w:rsid w:val="00B4334E"/>
    <w:rsid w:val="00B43371"/>
    <w:rsid w:val="00B44A1C"/>
    <w:rsid w:val="00B45727"/>
    <w:rsid w:val="00B502D0"/>
    <w:rsid w:val="00B50CA6"/>
    <w:rsid w:val="00B50D2B"/>
    <w:rsid w:val="00B51302"/>
    <w:rsid w:val="00B526E2"/>
    <w:rsid w:val="00B52D2F"/>
    <w:rsid w:val="00B53818"/>
    <w:rsid w:val="00B53DF0"/>
    <w:rsid w:val="00B55370"/>
    <w:rsid w:val="00B60477"/>
    <w:rsid w:val="00B6105F"/>
    <w:rsid w:val="00B611CF"/>
    <w:rsid w:val="00B6297B"/>
    <w:rsid w:val="00B64BA8"/>
    <w:rsid w:val="00B64D75"/>
    <w:rsid w:val="00B655A2"/>
    <w:rsid w:val="00B656F6"/>
    <w:rsid w:val="00B66791"/>
    <w:rsid w:val="00B705BD"/>
    <w:rsid w:val="00B708DD"/>
    <w:rsid w:val="00B7373A"/>
    <w:rsid w:val="00B76D37"/>
    <w:rsid w:val="00B81292"/>
    <w:rsid w:val="00B818E7"/>
    <w:rsid w:val="00B82EA2"/>
    <w:rsid w:val="00B840CC"/>
    <w:rsid w:val="00B84E27"/>
    <w:rsid w:val="00B87D05"/>
    <w:rsid w:val="00B902AD"/>
    <w:rsid w:val="00B91070"/>
    <w:rsid w:val="00B93EF5"/>
    <w:rsid w:val="00B94410"/>
    <w:rsid w:val="00B951B2"/>
    <w:rsid w:val="00B9735F"/>
    <w:rsid w:val="00B975EB"/>
    <w:rsid w:val="00B97799"/>
    <w:rsid w:val="00BA0024"/>
    <w:rsid w:val="00BA0525"/>
    <w:rsid w:val="00BA0964"/>
    <w:rsid w:val="00BA0ABC"/>
    <w:rsid w:val="00BA1B13"/>
    <w:rsid w:val="00BA29DE"/>
    <w:rsid w:val="00BA2C73"/>
    <w:rsid w:val="00BA34ED"/>
    <w:rsid w:val="00BA7431"/>
    <w:rsid w:val="00BB3456"/>
    <w:rsid w:val="00BB5E8E"/>
    <w:rsid w:val="00BC0881"/>
    <w:rsid w:val="00BC0A81"/>
    <w:rsid w:val="00BC20F7"/>
    <w:rsid w:val="00BC4367"/>
    <w:rsid w:val="00BC59AA"/>
    <w:rsid w:val="00BC6BB9"/>
    <w:rsid w:val="00BD23D8"/>
    <w:rsid w:val="00BD3B2F"/>
    <w:rsid w:val="00BD57BD"/>
    <w:rsid w:val="00BD6561"/>
    <w:rsid w:val="00BE0F30"/>
    <w:rsid w:val="00BE1655"/>
    <w:rsid w:val="00BE5C39"/>
    <w:rsid w:val="00BE75B4"/>
    <w:rsid w:val="00BF0B55"/>
    <w:rsid w:val="00BF1924"/>
    <w:rsid w:val="00BF2F67"/>
    <w:rsid w:val="00BF4403"/>
    <w:rsid w:val="00BF4A1A"/>
    <w:rsid w:val="00BF4BD8"/>
    <w:rsid w:val="00BF6F35"/>
    <w:rsid w:val="00BF7D69"/>
    <w:rsid w:val="00C018E1"/>
    <w:rsid w:val="00C02865"/>
    <w:rsid w:val="00C04BD2"/>
    <w:rsid w:val="00C06A8C"/>
    <w:rsid w:val="00C06EE0"/>
    <w:rsid w:val="00C07923"/>
    <w:rsid w:val="00C1098E"/>
    <w:rsid w:val="00C11EF5"/>
    <w:rsid w:val="00C13A2F"/>
    <w:rsid w:val="00C13BA7"/>
    <w:rsid w:val="00C13EB6"/>
    <w:rsid w:val="00C149E9"/>
    <w:rsid w:val="00C152CD"/>
    <w:rsid w:val="00C168CB"/>
    <w:rsid w:val="00C203FA"/>
    <w:rsid w:val="00C21FB9"/>
    <w:rsid w:val="00C22C06"/>
    <w:rsid w:val="00C22EFD"/>
    <w:rsid w:val="00C24C57"/>
    <w:rsid w:val="00C25F7D"/>
    <w:rsid w:val="00C262A1"/>
    <w:rsid w:val="00C3171C"/>
    <w:rsid w:val="00C31829"/>
    <w:rsid w:val="00C3382B"/>
    <w:rsid w:val="00C352C4"/>
    <w:rsid w:val="00C35655"/>
    <w:rsid w:val="00C35AC1"/>
    <w:rsid w:val="00C3670E"/>
    <w:rsid w:val="00C37068"/>
    <w:rsid w:val="00C37674"/>
    <w:rsid w:val="00C4178C"/>
    <w:rsid w:val="00C41FB8"/>
    <w:rsid w:val="00C4368D"/>
    <w:rsid w:val="00C47910"/>
    <w:rsid w:val="00C50655"/>
    <w:rsid w:val="00C5159F"/>
    <w:rsid w:val="00C5230D"/>
    <w:rsid w:val="00C52D3C"/>
    <w:rsid w:val="00C52F97"/>
    <w:rsid w:val="00C538FB"/>
    <w:rsid w:val="00C5421A"/>
    <w:rsid w:val="00C54774"/>
    <w:rsid w:val="00C56B1F"/>
    <w:rsid w:val="00C6004A"/>
    <w:rsid w:val="00C6373E"/>
    <w:rsid w:val="00C63C7E"/>
    <w:rsid w:val="00C64A37"/>
    <w:rsid w:val="00C64B4C"/>
    <w:rsid w:val="00C65F73"/>
    <w:rsid w:val="00C66624"/>
    <w:rsid w:val="00C6687B"/>
    <w:rsid w:val="00C67A3D"/>
    <w:rsid w:val="00C71461"/>
    <w:rsid w:val="00C71E51"/>
    <w:rsid w:val="00C72B4F"/>
    <w:rsid w:val="00C72CA2"/>
    <w:rsid w:val="00C74325"/>
    <w:rsid w:val="00C7482F"/>
    <w:rsid w:val="00C76135"/>
    <w:rsid w:val="00C761C6"/>
    <w:rsid w:val="00C76C36"/>
    <w:rsid w:val="00C77B05"/>
    <w:rsid w:val="00C77D9B"/>
    <w:rsid w:val="00C80E43"/>
    <w:rsid w:val="00C82DFE"/>
    <w:rsid w:val="00C86428"/>
    <w:rsid w:val="00C86AA6"/>
    <w:rsid w:val="00C87B61"/>
    <w:rsid w:val="00C91177"/>
    <w:rsid w:val="00C932F6"/>
    <w:rsid w:val="00C945FB"/>
    <w:rsid w:val="00C95065"/>
    <w:rsid w:val="00C96913"/>
    <w:rsid w:val="00C97C3B"/>
    <w:rsid w:val="00CA2C43"/>
    <w:rsid w:val="00CA562B"/>
    <w:rsid w:val="00CB0318"/>
    <w:rsid w:val="00CB13DC"/>
    <w:rsid w:val="00CB201E"/>
    <w:rsid w:val="00CB2FA3"/>
    <w:rsid w:val="00CB33F5"/>
    <w:rsid w:val="00CB3A77"/>
    <w:rsid w:val="00CB6D36"/>
    <w:rsid w:val="00CB7527"/>
    <w:rsid w:val="00CC0B1A"/>
    <w:rsid w:val="00CC1072"/>
    <w:rsid w:val="00CC2C2A"/>
    <w:rsid w:val="00CC3050"/>
    <w:rsid w:val="00CC3957"/>
    <w:rsid w:val="00CC4804"/>
    <w:rsid w:val="00CC4B58"/>
    <w:rsid w:val="00CC5550"/>
    <w:rsid w:val="00CD04ED"/>
    <w:rsid w:val="00CD0D58"/>
    <w:rsid w:val="00CD55FE"/>
    <w:rsid w:val="00CD7221"/>
    <w:rsid w:val="00CE042D"/>
    <w:rsid w:val="00CE0834"/>
    <w:rsid w:val="00CE1C9F"/>
    <w:rsid w:val="00CE231A"/>
    <w:rsid w:val="00CE3C56"/>
    <w:rsid w:val="00CE447C"/>
    <w:rsid w:val="00CE61B9"/>
    <w:rsid w:val="00CE6930"/>
    <w:rsid w:val="00CF127D"/>
    <w:rsid w:val="00CF4D99"/>
    <w:rsid w:val="00CF53A2"/>
    <w:rsid w:val="00CF5EC2"/>
    <w:rsid w:val="00CF6960"/>
    <w:rsid w:val="00D00D4C"/>
    <w:rsid w:val="00D01383"/>
    <w:rsid w:val="00D013EA"/>
    <w:rsid w:val="00D01634"/>
    <w:rsid w:val="00D01C95"/>
    <w:rsid w:val="00D022C1"/>
    <w:rsid w:val="00D02353"/>
    <w:rsid w:val="00D05888"/>
    <w:rsid w:val="00D059B2"/>
    <w:rsid w:val="00D11F3B"/>
    <w:rsid w:val="00D13D85"/>
    <w:rsid w:val="00D14759"/>
    <w:rsid w:val="00D15C95"/>
    <w:rsid w:val="00D16EC2"/>
    <w:rsid w:val="00D20AD5"/>
    <w:rsid w:val="00D21F67"/>
    <w:rsid w:val="00D23F9B"/>
    <w:rsid w:val="00D302B3"/>
    <w:rsid w:val="00D304CB"/>
    <w:rsid w:val="00D30D93"/>
    <w:rsid w:val="00D32037"/>
    <w:rsid w:val="00D35552"/>
    <w:rsid w:val="00D35C92"/>
    <w:rsid w:val="00D36C39"/>
    <w:rsid w:val="00D36C7A"/>
    <w:rsid w:val="00D37F76"/>
    <w:rsid w:val="00D43771"/>
    <w:rsid w:val="00D43C19"/>
    <w:rsid w:val="00D46886"/>
    <w:rsid w:val="00D46CE5"/>
    <w:rsid w:val="00D51F88"/>
    <w:rsid w:val="00D53469"/>
    <w:rsid w:val="00D5492E"/>
    <w:rsid w:val="00D5514C"/>
    <w:rsid w:val="00D576B5"/>
    <w:rsid w:val="00D577D7"/>
    <w:rsid w:val="00D617F1"/>
    <w:rsid w:val="00D61DF8"/>
    <w:rsid w:val="00D62F5D"/>
    <w:rsid w:val="00D649A4"/>
    <w:rsid w:val="00D65F63"/>
    <w:rsid w:val="00D66AB2"/>
    <w:rsid w:val="00D66E23"/>
    <w:rsid w:val="00D67655"/>
    <w:rsid w:val="00D70190"/>
    <w:rsid w:val="00D708CC"/>
    <w:rsid w:val="00D74C62"/>
    <w:rsid w:val="00D760C6"/>
    <w:rsid w:val="00D77365"/>
    <w:rsid w:val="00D7737F"/>
    <w:rsid w:val="00D802B1"/>
    <w:rsid w:val="00D807EE"/>
    <w:rsid w:val="00D80E3F"/>
    <w:rsid w:val="00D813D2"/>
    <w:rsid w:val="00D827F4"/>
    <w:rsid w:val="00D832BE"/>
    <w:rsid w:val="00D835D0"/>
    <w:rsid w:val="00D83811"/>
    <w:rsid w:val="00D83EF9"/>
    <w:rsid w:val="00D87479"/>
    <w:rsid w:val="00D87D1E"/>
    <w:rsid w:val="00D90C7D"/>
    <w:rsid w:val="00D9174C"/>
    <w:rsid w:val="00D9509D"/>
    <w:rsid w:val="00DA4C96"/>
    <w:rsid w:val="00DB0EEB"/>
    <w:rsid w:val="00DB449C"/>
    <w:rsid w:val="00DB47B1"/>
    <w:rsid w:val="00DB4B76"/>
    <w:rsid w:val="00DB6AF3"/>
    <w:rsid w:val="00DB7CF5"/>
    <w:rsid w:val="00DC05AB"/>
    <w:rsid w:val="00DC08C9"/>
    <w:rsid w:val="00DC1DDC"/>
    <w:rsid w:val="00DC2193"/>
    <w:rsid w:val="00DC2558"/>
    <w:rsid w:val="00DC3340"/>
    <w:rsid w:val="00DC44BE"/>
    <w:rsid w:val="00DC45EC"/>
    <w:rsid w:val="00DD1285"/>
    <w:rsid w:val="00DD1E9D"/>
    <w:rsid w:val="00DD2F1B"/>
    <w:rsid w:val="00DD51E3"/>
    <w:rsid w:val="00DD54E8"/>
    <w:rsid w:val="00DD5F36"/>
    <w:rsid w:val="00DD69DE"/>
    <w:rsid w:val="00DD7CAE"/>
    <w:rsid w:val="00DE114B"/>
    <w:rsid w:val="00DE3367"/>
    <w:rsid w:val="00DE419F"/>
    <w:rsid w:val="00DE6049"/>
    <w:rsid w:val="00DE7C78"/>
    <w:rsid w:val="00DF10E3"/>
    <w:rsid w:val="00DF2FF2"/>
    <w:rsid w:val="00DF3C22"/>
    <w:rsid w:val="00DF516F"/>
    <w:rsid w:val="00DF718B"/>
    <w:rsid w:val="00E0333D"/>
    <w:rsid w:val="00E03EAD"/>
    <w:rsid w:val="00E041AE"/>
    <w:rsid w:val="00E04A3D"/>
    <w:rsid w:val="00E06452"/>
    <w:rsid w:val="00E10433"/>
    <w:rsid w:val="00E111F2"/>
    <w:rsid w:val="00E113D2"/>
    <w:rsid w:val="00E11B0B"/>
    <w:rsid w:val="00E12CFA"/>
    <w:rsid w:val="00E13934"/>
    <w:rsid w:val="00E14F3B"/>
    <w:rsid w:val="00E15AA2"/>
    <w:rsid w:val="00E17339"/>
    <w:rsid w:val="00E178BD"/>
    <w:rsid w:val="00E20014"/>
    <w:rsid w:val="00E235A3"/>
    <w:rsid w:val="00E23EAC"/>
    <w:rsid w:val="00E256C5"/>
    <w:rsid w:val="00E26F48"/>
    <w:rsid w:val="00E3184B"/>
    <w:rsid w:val="00E31A4A"/>
    <w:rsid w:val="00E32BA0"/>
    <w:rsid w:val="00E3423F"/>
    <w:rsid w:val="00E35DBA"/>
    <w:rsid w:val="00E3760E"/>
    <w:rsid w:val="00E40EE7"/>
    <w:rsid w:val="00E414F7"/>
    <w:rsid w:val="00E4169E"/>
    <w:rsid w:val="00E41DEF"/>
    <w:rsid w:val="00E42425"/>
    <w:rsid w:val="00E428F1"/>
    <w:rsid w:val="00E46476"/>
    <w:rsid w:val="00E466EF"/>
    <w:rsid w:val="00E470B0"/>
    <w:rsid w:val="00E47613"/>
    <w:rsid w:val="00E51787"/>
    <w:rsid w:val="00E5368F"/>
    <w:rsid w:val="00E53788"/>
    <w:rsid w:val="00E546A4"/>
    <w:rsid w:val="00E5470B"/>
    <w:rsid w:val="00E547C9"/>
    <w:rsid w:val="00E56FCD"/>
    <w:rsid w:val="00E57895"/>
    <w:rsid w:val="00E61262"/>
    <w:rsid w:val="00E622E1"/>
    <w:rsid w:val="00E628EC"/>
    <w:rsid w:val="00E634BE"/>
    <w:rsid w:val="00E65472"/>
    <w:rsid w:val="00E65E41"/>
    <w:rsid w:val="00E67C7A"/>
    <w:rsid w:val="00E73252"/>
    <w:rsid w:val="00E73522"/>
    <w:rsid w:val="00E74346"/>
    <w:rsid w:val="00E74624"/>
    <w:rsid w:val="00E75600"/>
    <w:rsid w:val="00E764B6"/>
    <w:rsid w:val="00E776CB"/>
    <w:rsid w:val="00E777C5"/>
    <w:rsid w:val="00E80089"/>
    <w:rsid w:val="00E804D4"/>
    <w:rsid w:val="00E814CE"/>
    <w:rsid w:val="00E83986"/>
    <w:rsid w:val="00E85C74"/>
    <w:rsid w:val="00E90B25"/>
    <w:rsid w:val="00E9178E"/>
    <w:rsid w:val="00E93023"/>
    <w:rsid w:val="00E96B8C"/>
    <w:rsid w:val="00EA1A10"/>
    <w:rsid w:val="00EA71EE"/>
    <w:rsid w:val="00EB04D1"/>
    <w:rsid w:val="00EB2C4E"/>
    <w:rsid w:val="00EB2C63"/>
    <w:rsid w:val="00EB3D88"/>
    <w:rsid w:val="00EB4D57"/>
    <w:rsid w:val="00EB590B"/>
    <w:rsid w:val="00EC00A3"/>
    <w:rsid w:val="00EC0581"/>
    <w:rsid w:val="00EC0A43"/>
    <w:rsid w:val="00EC193C"/>
    <w:rsid w:val="00EC1B26"/>
    <w:rsid w:val="00EC1D5A"/>
    <w:rsid w:val="00EC32BD"/>
    <w:rsid w:val="00EC34F0"/>
    <w:rsid w:val="00EC580A"/>
    <w:rsid w:val="00EC60AD"/>
    <w:rsid w:val="00EC630E"/>
    <w:rsid w:val="00ED0E72"/>
    <w:rsid w:val="00ED3412"/>
    <w:rsid w:val="00ED3EEB"/>
    <w:rsid w:val="00ED4908"/>
    <w:rsid w:val="00ED56C2"/>
    <w:rsid w:val="00ED6D37"/>
    <w:rsid w:val="00ED6FDD"/>
    <w:rsid w:val="00ED7395"/>
    <w:rsid w:val="00EE00CA"/>
    <w:rsid w:val="00EE085B"/>
    <w:rsid w:val="00EE0C8C"/>
    <w:rsid w:val="00EE2EE8"/>
    <w:rsid w:val="00EE3586"/>
    <w:rsid w:val="00EE3C98"/>
    <w:rsid w:val="00EE481D"/>
    <w:rsid w:val="00EE4A94"/>
    <w:rsid w:val="00EE5036"/>
    <w:rsid w:val="00EE5693"/>
    <w:rsid w:val="00EE6044"/>
    <w:rsid w:val="00EF1A39"/>
    <w:rsid w:val="00EF3013"/>
    <w:rsid w:val="00EF382D"/>
    <w:rsid w:val="00EF68AC"/>
    <w:rsid w:val="00EF6A51"/>
    <w:rsid w:val="00EF6DFB"/>
    <w:rsid w:val="00F003A6"/>
    <w:rsid w:val="00F00781"/>
    <w:rsid w:val="00F02A8D"/>
    <w:rsid w:val="00F03400"/>
    <w:rsid w:val="00F035CE"/>
    <w:rsid w:val="00F03CFC"/>
    <w:rsid w:val="00F04670"/>
    <w:rsid w:val="00F052EA"/>
    <w:rsid w:val="00F062A8"/>
    <w:rsid w:val="00F075BA"/>
    <w:rsid w:val="00F07793"/>
    <w:rsid w:val="00F107CE"/>
    <w:rsid w:val="00F14303"/>
    <w:rsid w:val="00F155A2"/>
    <w:rsid w:val="00F16613"/>
    <w:rsid w:val="00F21A25"/>
    <w:rsid w:val="00F223E9"/>
    <w:rsid w:val="00F238CF"/>
    <w:rsid w:val="00F257F1"/>
    <w:rsid w:val="00F26DB1"/>
    <w:rsid w:val="00F32AC1"/>
    <w:rsid w:val="00F333FE"/>
    <w:rsid w:val="00F3387E"/>
    <w:rsid w:val="00F36DC7"/>
    <w:rsid w:val="00F37AFE"/>
    <w:rsid w:val="00F44D3C"/>
    <w:rsid w:val="00F4597C"/>
    <w:rsid w:val="00F46A7E"/>
    <w:rsid w:val="00F471A5"/>
    <w:rsid w:val="00F47BB9"/>
    <w:rsid w:val="00F51272"/>
    <w:rsid w:val="00F51D1D"/>
    <w:rsid w:val="00F523A9"/>
    <w:rsid w:val="00F56CF4"/>
    <w:rsid w:val="00F56E3E"/>
    <w:rsid w:val="00F66200"/>
    <w:rsid w:val="00F706C4"/>
    <w:rsid w:val="00F70E96"/>
    <w:rsid w:val="00F72AFB"/>
    <w:rsid w:val="00F72F50"/>
    <w:rsid w:val="00F7337A"/>
    <w:rsid w:val="00F737F9"/>
    <w:rsid w:val="00F73871"/>
    <w:rsid w:val="00F739B3"/>
    <w:rsid w:val="00F7430A"/>
    <w:rsid w:val="00F76EBB"/>
    <w:rsid w:val="00F77210"/>
    <w:rsid w:val="00F82D41"/>
    <w:rsid w:val="00F83B12"/>
    <w:rsid w:val="00F843ED"/>
    <w:rsid w:val="00F846C3"/>
    <w:rsid w:val="00F84C6F"/>
    <w:rsid w:val="00F86C0D"/>
    <w:rsid w:val="00F874C8"/>
    <w:rsid w:val="00F92245"/>
    <w:rsid w:val="00F934EE"/>
    <w:rsid w:val="00F961EC"/>
    <w:rsid w:val="00F96DEB"/>
    <w:rsid w:val="00FA222E"/>
    <w:rsid w:val="00FA2B35"/>
    <w:rsid w:val="00FA6C2F"/>
    <w:rsid w:val="00FA7018"/>
    <w:rsid w:val="00FA7EE3"/>
    <w:rsid w:val="00FB0515"/>
    <w:rsid w:val="00FB266C"/>
    <w:rsid w:val="00FB5073"/>
    <w:rsid w:val="00FB65A0"/>
    <w:rsid w:val="00FB6C63"/>
    <w:rsid w:val="00FB7933"/>
    <w:rsid w:val="00FC1206"/>
    <w:rsid w:val="00FC1504"/>
    <w:rsid w:val="00FC1D32"/>
    <w:rsid w:val="00FC30BC"/>
    <w:rsid w:val="00FC3EAB"/>
    <w:rsid w:val="00FC4FB8"/>
    <w:rsid w:val="00FC67F4"/>
    <w:rsid w:val="00FC770F"/>
    <w:rsid w:val="00FD0A91"/>
    <w:rsid w:val="00FD28BD"/>
    <w:rsid w:val="00FD39F1"/>
    <w:rsid w:val="00FD5D3F"/>
    <w:rsid w:val="00FD670F"/>
    <w:rsid w:val="00FE0518"/>
    <w:rsid w:val="00FE068A"/>
    <w:rsid w:val="00FE3051"/>
    <w:rsid w:val="00FE3544"/>
    <w:rsid w:val="00FE3F4D"/>
    <w:rsid w:val="00FE624E"/>
    <w:rsid w:val="00FE6310"/>
    <w:rsid w:val="00FE7D6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A246F"/>
  <w15:docId w15:val="{B3DBF509-BE26-4525-ADF7-A62A128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BB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477"/>
    <w:pPr>
      <w:keepNext/>
      <w:suppressAutoHyphens/>
      <w:spacing w:after="0" w:line="360" w:lineRule="auto"/>
      <w:ind w:left="720"/>
      <w:outlineLvl w:val="0"/>
    </w:pPr>
    <w:rPr>
      <w:rFonts w:ascii="Times New Roman" w:eastAsia="Times New Roman" w:hAnsi="Times New Roman"/>
      <w:bCs/>
      <w:i/>
      <w:iCs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6047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60477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60477"/>
    <w:pPr>
      <w:keepNext/>
      <w:suppressAutoHyphens/>
      <w:spacing w:after="0" w:line="360" w:lineRule="auto"/>
      <w:ind w:left="720" w:firstLine="1"/>
      <w:jc w:val="both"/>
      <w:outlineLvl w:val="3"/>
    </w:pPr>
    <w:rPr>
      <w:rFonts w:ascii="Times New Roman" w:eastAsia="Times New Roman" w:hAnsi="Times New Roman"/>
      <w:bCs/>
      <w:i/>
      <w:i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60477"/>
    <w:pPr>
      <w:keepNext/>
      <w:suppressAutoHyphens/>
      <w:spacing w:after="0" w:line="360" w:lineRule="auto"/>
      <w:ind w:left="7020"/>
      <w:jc w:val="center"/>
      <w:outlineLvl w:val="4"/>
    </w:pPr>
    <w:rPr>
      <w:rFonts w:ascii="Times New Roman" w:eastAsia="Times New Roman" w:hAnsi="Times New Roman"/>
      <w:bCs/>
      <w:i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0477"/>
    <w:pPr>
      <w:keepNext/>
      <w:suppressAutoHyphens/>
      <w:spacing w:after="0" w:line="360" w:lineRule="auto"/>
      <w:jc w:val="center"/>
      <w:outlineLvl w:val="5"/>
    </w:pPr>
    <w:rPr>
      <w:rFonts w:ascii="Times New Roman" w:eastAsia="Times New Roman" w:hAnsi="Times New Roman"/>
      <w:bCs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477"/>
    <w:rPr>
      <w:rFonts w:ascii="Times New Roman" w:eastAsia="Times New Roman" w:hAnsi="Times New Roman" w:cs="Times New Roman"/>
      <w:bCs/>
      <w:i/>
      <w:iCs/>
      <w:sz w:val="24"/>
      <w:szCs w:val="20"/>
      <w:lang w:eastAsia="ar-SA"/>
    </w:rPr>
  </w:style>
  <w:style w:type="character" w:customStyle="1" w:styleId="Nagwek2Znak">
    <w:name w:val="Nagłówek 2 Znak"/>
    <w:link w:val="Nagwek2"/>
    <w:semiHidden/>
    <w:rsid w:val="00B6047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60477"/>
    <w:rPr>
      <w:rFonts w:ascii="Times New Roman" w:eastAsia="Times New Roman" w:hAnsi="Times New Roman"/>
      <w:b/>
      <w:sz w:val="24"/>
      <w:lang w:eastAsia="ar-SA"/>
    </w:rPr>
  </w:style>
  <w:style w:type="character" w:customStyle="1" w:styleId="Nagwek4Znak">
    <w:name w:val="Nagłówek 4 Znak"/>
    <w:link w:val="Nagwek4"/>
    <w:semiHidden/>
    <w:rsid w:val="00B60477"/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semiHidden/>
    <w:rsid w:val="00B60477"/>
    <w:rPr>
      <w:rFonts w:ascii="Times New Roman" w:eastAsia="Times New Roman" w:hAnsi="Times New Roman" w:cs="Times New Roman"/>
      <w:bCs/>
      <w:i/>
      <w:sz w:val="20"/>
      <w:szCs w:val="20"/>
      <w:lang w:eastAsia="ar-SA"/>
    </w:rPr>
  </w:style>
  <w:style w:type="character" w:customStyle="1" w:styleId="Nagwek6Znak">
    <w:name w:val="Nagłówek 6 Znak"/>
    <w:link w:val="Nagwek6"/>
    <w:semiHidden/>
    <w:rsid w:val="00B60477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0477"/>
  </w:style>
  <w:style w:type="character" w:styleId="Hipercze">
    <w:name w:val="Hyperlink"/>
    <w:uiPriority w:val="99"/>
    <w:unhideWhenUsed/>
    <w:rsid w:val="00B604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60477"/>
    <w:rPr>
      <w:color w:val="800080"/>
      <w:u w:val="single"/>
    </w:rPr>
  </w:style>
  <w:style w:type="paragraph" w:styleId="NormalnyWeb">
    <w:name w:val="Normal (Web)"/>
    <w:basedOn w:val="Normalny"/>
    <w:unhideWhenUsed/>
    <w:rsid w:val="00B60477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6047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B60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604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B60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4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604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unhideWhenUsed/>
    <w:rsid w:val="00B6047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semiHidden/>
    <w:rsid w:val="00B60477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60477"/>
    <w:pPr>
      <w:suppressAutoHyphens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B6047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B60477"/>
    <w:rPr>
      <w:rFonts w:cs="Manga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60477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604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47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B6047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"/>
    <w:link w:val="AkapitzlistZnak"/>
    <w:uiPriority w:val="34"/>
    <w:qFormat/>
    <w:rsid w:val="00B60477"/>
    <w:pPr>
      <w:widowControl w:val="0"/>
      <w:suppressAutoHyphens/>
      <w:autoSpaceDN w:val="0"/>
      <w:spacing w:after="200" w:line="276" w:lineRule="auto"/>
      <w:ind w:left="720"/>
    </w:pPr>
    <w:rPr>
      <w:rFonts w:eastAsia="Times New Roman" w:cs="Tahoma"/>
      <w:kern w:val="3"/>
      <w:sz w:val="22"/>
      <w:szCs w:val="22"/>
    </w:rPr>
  </w:style>
  <w:style w:type="paragraph" w:customStyle="1" w:styleId="Nagwek20">
    <w:name w:val="Nagłówek2"/>
    <w:basedOn w:val="Normalny"/>
    <w:next w:val="Tekstpodstawowy"/>
    <w:rsid w:val="00B6047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604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6047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6047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B604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60477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60477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60477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60477"/>
    <w:pPr>
      <w:suppressAutoHyphens/>
      <w:spacing w:after="0" w:line="240" w:lineRule="auto"/>
      <w:jc w:val="center"/>
    </w:pPr>
    <w:rPr>
      <w:rFonts w:ascii="Times New Roman" w:eastAsia="Times New Roman" w:hAnsi="Times New Roman"/>
      <w:bCs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60477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pkt">
    <w:name w:val="pkt"/>
    <w:basedOn w:val="Normalny"/>
    <w:rsid w:val="00B60477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ar-SA"/>
    </w:rPr>
  </w:style>
  <w:style w:type="paragraph" w:customStyle="1" w:styleId="CharCharChar1ZnakZnak">
    <w:name w:val="Char Char Char1 Znak Znak"/>
    <w:aliases w:val="Char Char Char1 Znak Znak Znak Znak,Char Char Char1 Znak1 Znak Znak Znak,Char Char Char1 Znak1 Znak Znak Znak Znak"/>
    <w:basedOn w:val="Normalny"/>
    <w:rsid w:val="00B60477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western">
    <w:name w:val="western"/>
    <w:basedOn w:val="Normalny"/>
    <w:rsid w:val="00B60477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Bezodstpw1">
    <w:name w:val="Bez odstępów1"/>
    <w:rsid w:val="00B60477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60477"/>
  </w:style>
  <w:style w:type="paragraph" w:customStyle="1" w:styleId="Default">
    <w:name w:val="Default"/>
    <w:rsid w:val="00B6047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rsid w:val="00B60477"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</w:rPr>
  </w:style>
  <w:style w:type="paragraph" w:customStyle="1" w:styleId="Nagwek21">
    <w:name w:val="Nagłówek 21"/>
    <w:basedOn w:val="Standard"/>
    <w:next w:val="Standard"/>
    <w:rsid w:val="00B6047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xtbody">
    <w:name w:val="Text body"/>
    <w:basedOn w:val="Standard"/>
    <w:rsid w:val="00B6047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1">
    <w:name w:val="Nagłówek 11"/>
    <w:basedOn w:val="Standard"/>
    <w:next w:val="Standard"/>
    <w:rsid w:val="00B60477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B6047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customStyle="1" w:styleId="Nagwektabeli">
    <w:name w:val="Nagłówek tabeli"/>
    <w:basedOn w:val="Normalny"/>
    <w:rsid w:val="00B60477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60477"/>
    <w:pPr>
      <w:widowControl w:val="0"/>
      <w:suppressAutoHyphens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ar-SA"/>
    </w:rPr>
  </w:style>
  <w:style w:type="character" w:customStyle="1" w:styleId="WW8Num2z0">
    <w:name w:val="WW8Num2z0"/>
    <w:rsid w:val="00B60477"/>
    <w:rPr>
      <w:rFonts w:ascii="Symbol" w:hAnsi="Symbol" w:hint="default"/>
    </w:rPr>
  </w:style>
  <w:style w:type="character" w:customStyle="1" w:styleId="WW8Num5z2">
    <w:name w:val="WW8Num5z2"/>
    <w:rsid w:val="00B60477"/>
    <w:rPr>
      <w:rFonts w:ascii="Courier New" w:hAnsi="Courier New" w:cs="Courier New" w:hint="default"/>
    </w:rPr>
  </w:style>
  <w:style w:type="character" w:customStyle="1" w:styleId="WW8Num6z0">
    <w:name w:val="WW8Num6z0"/>
    <w:rsid w:val="00B60477"/>
    <w:rPr>
      <w:rFonts w:ascii="Arial" w:hAnsi="Arial" w:cs="Arial" w:hint="default"/>
    </w:rPr>
  </w:style>
  <w:style w:type="character" w:customStyle="1" w:styleId="WW8Num12z0">
    <w:name w:val="WW8Num12z0"/>
    <w:rsid w:val="00B60477"/>
    <w:rPr>
      <w:rFonts w:ascii="Times New Roman" w:eastAsia="Times New Roman" w:hAnsi="Times New Roman" w:cs="Times New Roman" w:hint="default"/>
      <w:color w:val="000000"/>
    </w:rPr>
  </w:style>
  <w:style w:type="character" w:customStyle="1" w:styleId="WW8Num14z0">
    <w:name w:val="WW8Num14z0"/>
    <w:rsid w:val="00B60477"/>
    <w:rPr>
      <w:b w:val="0"/>
      <w:bCs w:val="0"/>
    </w:rPr>
  </w:style>
  <w:style w:type="character" w:customStyle="1" w:styleId="WW8Num15z3">
    <w:name w:val="WW8Num15z3"/>
    <w:rsid w:val="00B60477"/>
    <w:rPr>
      <w:color w:val="000000"/>
    </w:rPr>
  </w:style>
  <w:style w:type="character" w:customStyle="1" w:styleId="WW8Num17z0">
    <w:name w:val="WW8Num17z0"/>
    <w:rsid w:val="00B60477"/>
    <w:rPr>
      <w:rFonts w:ascii="Symbol" w:hAnsi="Symbol" w:hint="default"/>
    </w:rPr>
  </w:style>
  <w:style w:type="character" w:customStyle="1" w:styleId="WW8Num19z0">
    <w:name w:val="WW8Num19z0"/>
    <w:rsid w:val="00B60477"/>
    <w:rPr>
      <w:rFonts w:ascii="Symbol" w:hAnsi="Symbol" w:hint="default"/>
    </w:rPr>
  </w:style>
  <w:style w:type="character" w:customStyle="1" w:styleId="WW8Num20z0">
    <w:name w:val="WW8Num20z0"/>
    <w:rsid w:val="00B60477"/>
    <w:rPr>
      <w:b w:val="0"/>
      <w:bCs w:val="0"/>
      <w:i w:val="0"/>
      <w:iCs w:val="0"/>
    </w:rPr>
  </w:style>
  <w:style w:type="character" w:customStyle="1" w:styleId="WW8Num24z0">
    <w:name w:val="WW8Num24z0"/>
    <w:rsid w:val="00B60477"/>
    <w:rPr>
      <w:rFonts w:ascii="Times New Roman" w:hAnsi="Times New Roman" w:cs="Times New Roman" w:hint="default"/>
    </w:rPr>
  </w:style>
  <w:style w:type="character" w:customStyle="1" w:styleId="WW8Num25z1">
    <w:name w:val="WW8Num25z1"/>
    <w:rsid w:val="00B60477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B60477"/>
  </w:style>
  <w:style w:type="character" w:customStyle="1" w:styleId="WW-Absatz-Standardschriftart">
    <w:name w:val="WW-Absatz-Standardschriftart"/>
    <w:rsid w:val="00B60477"/>
  </w:style>
  <w:style w:type="character" w:customStyle="1" w:styleId="WW-Absatz-Standardschriftart1">
    <w:name w:val="WW-Absatz-Standardschriftart1"/>
    <w:rsid w:val="00B60477"/>
  </w:style>
  <w:style w:type="character" w:customStyle="1" w:styleId="WW-Absatz-Standardschriftart11">
    <w:name w:val="WW-Absatz-Standardschriftart11"/>
    <w:rsid w:val="00B60477"/>
  </w:style>
  <w:style w:type="character" w:customStyle="1" w:styleId="WW-Absatz-Standardschriftart111">
    <w:name w:val="WW-Absatz-Standardschriftart111"/>
    <w:rsid w:val="00B60477"/>
  </w:style>
  <w:style w:type="character" w:customStyle="1" w:styleId="WW-Absatz-Standardschriftart1111">
    <w:name w:val="WW-Absatz-Standardschriftart1111"/>
    <w:rsid w:val="00B60477"/>
  </w:style>
  <w:style w:type="character" w:customStyle="1" w:styleId="WW-Absatz-Standardschriftart11111">
    <w:name w:val="WW-Absatz-Standardschriftart11111"/>
    <w:rsid w:val="00B60477"/>
  </w:style>
  <w:style w:type="character" w:customStyle="1" w:styleId="WW8Num3z0">
    <w:name w:val="WW8Num3z0"/>
    <w:rsid w:val="00B60477"/>
    <w:rPr>
      <w:rFonts w:ascii="Symbol" w:hAnsi="Symbol" w:hint="default"/>
    </w:rPr>
  </w:style>
  <w:style w:type="character" w:customStyle="1" w:styleId="WW8Num6z2">
    <w:name w:val="WW8Num6z2"/>
    <w:rsid w:val="00B60477"/>
    <w:rPr>
      <w:rFonts w:ascii="Courier New" w:hAnsi="Courier New" w:cs="Courier New" w:hint="default"/>
    </w:rPr>
  </w:style>
  <w:style w:type="character" w:customStyle="1" w:styleId="WW8Num7z0">
    <w:name w:val="WW8Num7z0"/>
    <w:rsid w:val="00B60477"/>
    <w:rPr>
      <w:rFonts w:ascii="Arial" w:hAnsi="Arial" w:cs="Arial" w:hint="default"/>
    </w:rPr>
  </w:style>
  <w:style w:type="character" w:customStyle="1" w:styleId="WW8Num10z0">
    <w:name w:val="WW8Num10z0"/>
    <w:rsid w:val="00B60477"/>
    <w:rPr>
      <w:rFonts w:ascii="Arial" w:hAnsi="Arial" w:cs="Arial" w:hint="default"/>
    </w:rPr>
  </w:style>
  <w:style w:type="character" w:customStyle="1" w:styleId="WW8Num16z0">
    <w:name w:val="WW8Num16z0"/>
    <w:rsid w:val="00B60477"/>
    <w:rPr>
      <w:rFonts w:ascii="Times New Roman" w:eastAsia="Times New Roman" w:hAnsi="Times New Roman" w:cs="Times New Roman" w:hint="default"/>
      <w:color w:val="000000"/>
    </w:rPr>
  </w:style>
  <w:style w:type="character" w:customStyle="1" w:styleId="WW8Num17z3">
    <w:name w:val="WW8Num17z3"/>
    <w:rsid w:val="00B60477"/>
    <w:rPr>
      <w:color w:val="000000"/>
    </w:rPr>
  </w:style>
  <w:style w:type="character" w:customStyle="1" w:styleId="WW8Num21z0">
    <w:name w:val="WW8Num21z0"/>
    <w:rsid w:val="00B60477"/>
    <w:rPr>
      <w:b w:val="0"/>
      <w:bCs w:val="0"/>
      <w:i w:val="0"/>
      <w:iCs w:val="0"/>
    </w:rPr>
  </w:style>
  <w:style w:type="character" w:customStyle="1" w:styleId="WW8Num22z0">
    <w:name w:val="WW8Num22z0"/>
    <w:rsid w:val="00B60477"/>
    <w:rPr>
      <w:b w:val="0"/>
      <w:bCs w:val="0"/>
      <w:i w:val="0"/>
      <w:iCs w:val="0"/>
    </w:rPr>
  </w:style>
  <w:style w:type="character" w:customStyle="1" w:styleId="WW8Num26z0">
    <w:name w:val="WW8Num26z0"/>
    <w:rsid w:val="00B60477"/>
    <w:rPr>
      <w:b w:val="0"/>
      <w:bCs w:val="0"/>
      <w:i w:val="0"/>
      <w:iCs w:val="0"/>
    </w:rPr>
  </w:style>
  <w:style w:type="character" w:customStyle="1" w:styleId="WW8Num27z1">
    <w:name w:val="WW8Num27z1"/>
    <w:rsid w:val="00B604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B60477"/>
    <w:rPr>
      <w:rFonts w:ascii="Times New Roman" w:eastAsia="Times New Roman" w:hAnsi="Times New Roman" w:cs="Times New Roman" w:hint="default"/>
    </w:rPr>
  </w:style>
  <w:style w:type="character" w:customStyle="1" w:styleId="Domylnaczcionkaakapitu2">
    <w:name w:val="Domyślna czcionka akapitu2"/>
    <w:rsid w:val="00B60477"/>
  </w:style>
  <w:style w:type="character" w:customStyle="1" w:styleId="WW-Absatz-Standardschriftart111111">
    <w:name w:val="WW-Absatz-Standardschriftart111111"/>
    <w:rsid w:val="00B60477"/>
  </w:style>
  <w:style w:type="character" w:customStyle="1" w:styleId="WW8Num7z2">
    <w:name w:val="WW8Num7z2"/>
    <w:rsid w:val="00B60477"/>
    <w:rPr>
      <w:rFonts w:ascii="Courier New" w:hAnsi="Courier New" w:cs="Courier New" w:hint="default"/>
    </w:rPr>
  </w:style>
  <w:style w:type="character" w:customStyle="1" w:styleId="WW8Num8z0">
    <w:name w:val="WW8Num8z0"/>
    <w:rsid w:val="00B60477"/>
    <w:rPr>
      <w:rFonts w:ascii="Arial" w:hAnsi="Arial" w:cs="Arial" w:hint="default"/>
    </w:rPr>
  </w:style>
  <w:style w:type="character" w:customStyle="1" w:styleId="WW8Num11z0">
    <w:name w:val="WW8Num11z0"/>
    <w:rsid w:val="00B60477"/>
    <w:rPr>
      <w:rFonts w:ascii="Times New Roman" w:hAnsi="Times New Roman" w:cs="Times New Roman" w:hint="default"/>
    </w:rPr>
  </w:style>
  <w:style w:type="character" w:customStyle="1" w:styleId="WW8Num13z0">
    <w:name w:val="WW8Num13z0"/>
    <w:rsid w:val="00B60477"/>
    <w:rPr>
      <w:rFonts w:ascii="Times New Roman" w:hAnsi="Times New Roman" w:cs="Times New Roman" w:hint="default"/>
    </w:rPr>
  </w:style>
  <w:style w:type="character" w:customStyle="1" w:styleId="WW8Num22z3">
    <w:name w:val="WW8Num22z3"/>
    <w:rsid w:val="00B60477"/>
    <w:rPr>
      <w:color w:val="000000"/>
    </w:rPr>
  </w:style>
  <w:style w:type="character" w:customStyle="1" w:styleId="WW8Num27z0">
    <w:name w:val="WW8Num27z0"/>
    <w:rsid w:val="00B60477"/>
    <w:rPr>
      <w:b w:val="0"/>
      <w:bCs w:val="0"/>
      <w:i w:val="0"/>
      <w:iCs w:val="0"/>
    </w:rPr>
  </w:style>
  <w:style w:type="character" w:customStyle="1" w:styleId="WW8Num32z0">
    <w:name w:val="WW8Num32z0"/>
    <w:rsid w:val="00B60477"/>
    <w:rPr>
      <w:b w:val="0"/>
      <w:bCs w:val="0"/>
      <w:i w:val="0"/>
      <w:iCs w:val="0"/>
    </w:rPr>
  </w:style>
  <w:style w:type="character" w:customStyle="1" w:styleId="WW-Absatz-Standardschriftart1111111">
    <w:name w:val="WW-Absatz-Standardschriftart1111111"/>
    <w:rsid w:val="00B60477"/>
  </w:style>
  <w:style w:type="character" w:customStyle="1" w:styleId="WW8Num9z2">
    <w:name w:val="WW8Num9z2"/>
    <w:rsid w:val="00B60477"/>
    <w:rPr>
      <w:rFonts w:ascii="Courier New" w:hAnsi="Courier New" w:cs="Courier New" w:hint="default"/>
    </w:rPr>
  </w:style>
  <w:style w:type="character" w:customStyle="1" w:styleId="WW8Num15z0">
    <w:name w:val="WW8Num15z0"/>
    <w:rsid w:val="00B60477"/>
    <w:rPr>
      <w:b w:val="0"/>
      <w:bCs w:val="0"/>
    </w:rPr>
  </w:style>
  <w:style w:type="character" w:customStyle="1" w:styleId="WW8Num18z0">
    <w:name w:val="WW8Num18z0"/>
    <w:rsid w:val="00B60477"/>
    <w:rPr>
      <w:b w:val="0"/>
      <w:bCs w:val="0"/>
    </w:rPr>
  </w:style>
  <w:style w:type="character" w:customStyle="1" w:styleId="WW8Num27z3">
    <w:name w:val="WW8Num27z3"/>
    <w:rsid w:val="00B60477"/>
    <w:rPr>
      <w:color w:val="000000"/>
    </w:rPr>
  </w:style>
  <w:style w:type="character" w:customStyle="1" w:styleId="WW8Num29z0">
    <w:name w:val="WW8Num29z0"/>
    <w:rsid w:val="00B60477"/>
    <w:rPr>
      <w:rFonts w:ascii="Symbol" w:hAnsi="Symbol" w:hint="default"/>
    </w:rPr>
  </w:style>
  <w:style w:type="character" w:customStyle="1" w:styleId="WW8Num31z0">
    <w:name w:val="WW8Num31z0"/>
    <w:rsid w:val="00B60477"/>
    <w:rPr>
      <w:b w:val="0"/>
      <w:bCs w:val="0"/>
      <w:i w:val="0"/>
      <w:iCs w:val="0"/>
    </w:rPr>
  </w:style>
  <w:style w:type="character" w:customStyle="1" w:styleId="WW8Num35z0">
    <w:name w:val="WW8Num35z0"/>
    <w:rsid w:val="00B60477"/>
    <w:rPr>
      <w:rFonts w:ascii="Symbol" w:hAnsi="Symbol" w:hint="default"/>
    </w:rPr>
  </w:style>
  <w:style w:type="character" w:customStyle="1" w:styleId="WW-Absatz-Standardschriftart11111111">
    <w:name w:val="WW-Absatz-Standardschriftart11111111"/>
    <w:rsid w:val="00B60477"/>
  </w:style>
  <w:style w:type="character" w:customStyle="1" w:styleId="WW8Num2z2">
    <w:name w:val="WW8Num2z2"/>
    <w:rsid w:val="00B60477"/>
    <w:rPr>
      <w:rFonts w:ascii="Wingdings" w:hAnsi="Wingdings" w:hint="default"/>
    </w:rPr>
  </w:style>
  <w:style w:type="character" w:customStyle="1" w:styleId="WW8Num2z4">
    <w:name w:val="WW8Num2z4"/>
    <w:rsid w:val="00B60477"/>
    <w:rPr>
      <w:rFonts w:ascii="Courier New" w:hAnsi="Courier New" w:cs="Courier New" w:hint="default"/>
    </w:rPr>
  </w:style>
  <w:style w:type="character" w:customStyle="1" w:styleId="WW8Num8z2">
    <w:name w:val="WW8Num8z2"/>
    <w:rsid w:val="00B60477"/>
    <w:rPr>
      <w:rFonts w:ascii="Courier New" w:hAnsi="Courier New" w:cs="Courier New" w:hint="default"/>
    </w:rPr>
  </w:style>
  <w:style w:type="character" w:customStyle="1" w:styleId="WW8Num9z0">
    <w:name w:val="WW8Num9z0"/>
    <w:rsid w:val="00B60477"/>
    <w:rPr>
      <w:rFonts w:ascii="Arial" w:hAnsi="Arial" w:cs="Arial" w:hint="default"/>
    </w:rPr>
  </w:style>
  <w:style w:type="character" w:customStyle="1" w:styleId="WW8Num13z1">
    <w:name w:val="WW8Num13z1"/>
    <w:rsid w:val="00B60477"/>
    <w:rPr>
      <w:rFonts w:ascii="Symbol" w:hAnsi="Symbol" w:hint="default"/>
      <w:color w:val="auto"/>
    </w:rPr>
  </w:style>
  <w:style w:type="character" w:customStyle="1" w:styleId="WW8Num17z1">
    <w:name w:val="WW8Num17z1"/>
    <w:rsid w:val="00B60477"/>
    <w:rPr>
      <w:rFonts w:ascii="Courier New" w:hAnsi="Courier New" w:cs="Courier New" w:hint="default"/>
    </w:rPr>
  </w:style>
  <w:style w:type="character" w:customStyle="1" w:styleId="WW8Num17z2">
    <w:name w:val="WW8Num17z2"/>
    <w:rsid w:val="00B60477"/>
    <w:rPr>
      <w:rFonts w:ascii="Wingdings" w:hAnsi="Wingdings" w:hint="default"/>
    </w:rPr>
  </w:style>
  <w:style w:type="character" w:customStyle="1" w:styleId="WW8Num28z3">
    <w:name w:val="WW8Num28z3"/>
    <w:rsid w:val="00B60477"/>
    <w:rPr>
      <w:color w:val="000000"/>
    </w:rPr>
  </w:style>
  <w:style w:type="character" w:customStyle="1" w:styleId="WW8Num30z0">
    <w:name w:val="WW8Num30z0"/>
    <w:rsid w:val="00B60477"/>
    <w:rPr>
      <w:rFonts w:ascii="Symbol" w:hAnsi="Symbol" w:hint="default"/>
    </w:rPr>
  </w:style>
  <w:style w:type="character" w:customStyle="1" w:styleId="WW8Num33z0">
    <w:name w:val="WW8Num33z0"/>
    <w:rsid w:val="00B60477"/>
    <w:rPr>
      <w:rFonts w:ascii="Arial" w:hAnsi="Arial" w:cs="Arial" w:hint="default"/>
    </w:rPr>
  </w:style>
  <w:style w:type="character" w:customStyle="1" w:styleId="WW8Num36z0">
    <w:name w:val="WW8Num36z0"/>
    <w:rsid w:val="00B60477"/>
    <w:rPr>
      <w:rFonts w:ascii="Symbol" w:hAnsi="Symbol" w:hint="default"/>
    </w:rPr>
  </w:style>
  <w:style w:type="character" w:customStyle="1" w:styleId="Domylnaczcionkaakapitu1">
    <w:name w:val="Domyślna czcionka akapitu1"/>
    <w:rsid w:val="00B60477"/>
  </w:style>
  <w:style w:type="character" w:customStyle="1" w:styleId="Znak">
    <w:name w:val="Znak"/>
    <w:rsid w:val="00B60477"/>
    <w:rPr>
      <w:sz w:val="24"/>
      <w:szCs w:val="24"/>
      <w:lang w:val="pl-PL" w:eastAsia="ar-SA" w:bidi="ar-SA"/>
    </w:rPr>
  </w:style>
  <w:style w:type="character" w:customStyle="1" w:styleId="text2bold">
    <w:name w:val="text2 bold"/>
    <w:basedOn w:val="Domylnaczcionkaakapitu1"/>
    <w:rsid w:val="00B60477"/>
  </w:style>
  <w:style w:type="character" w:customStyle="1" w:styleId="text21">
    <w:name w:val="text21"/>
    <w:rsid w:val="00B60477"/>
    <w:rPr>
      <w:rFonts w:ascii="Verdana" w:hAnsi="Verdana" w:hint="default"/>
      <w:color w:val="000000"/>
      <w:sz w:val="17"/>
      <w:szCs w:val="17"/>
    </w:rPr>
  </w:style>
  <w:style w:type="character" w:customStyle="1" w:styleId="Znakiprzypiswkocowych">
    <w:name w:val="Znaki przypisów końcowych"/>
    <w:rsid w:val="00B60477"/>
    <w:rPr>
      <w:vertAlign w:val="superscript"/>
    </w:rPr>
  </w:style>
  <w:style w:type="character" w:customStyle="1" w:styleId="WW8Num47z0">
    <w:name w:val="WW8Num47z0"/>
    <w:rsid w:val="00B60477"/>
    <w:rPr>
      <w:rFonts w:ascii="Symbol" w:hAnsi="Symbol" w:hint="default"/>
    </w:rPr>
  </w:style>
  <w:style w:type="character" w:customStyle="1" w:styleId="Znakinumeracji">
    <w:name w:val="Znaki numeracji"/>
    <w:rsid w:val="00B60477"/>
  </w:style>
  <w:style w:type="character" w:customStyle="1" w:styleId="TekstprzypisukocowegoZnak1">
    <w:name w:val="Tekst przypisu końcowego Znak1"/>
    <w:link w:val="Tekstprzypisukocowego"/>
    <w:semiHidden/>
    <w:locked/>
    <w:rsid w:val="00B604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rsid w:val="00B60477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Domylnaczcionkaakapitu0">
    <w:name w:val="Domy?lna czcionka akapitu"/>
    <w:rsid w:val="00B60477"/>
  </w:style>
  <w:style w:type="numbering" w:customStyle="1" w:styleId="WW8Num19">
    <w:name w:val="WW8Num19"/>
    <w:rsid w:val="00B60477"/>
    <w:pPr>
      <w:numPr>
        <w:numId w:val="5"/>
      </w:numPr>
    </w:pPr>
  </w:style>
  <w:style w:type="numbering" w:customStyle="1" w:styleId="WW8Num20">
    <w:name w:val="WW8Num20"/>
    <w:rsid w:val="00B60477"/>
    <w:pPr>
      <w:numPr>
        <w:numId w:val="6"/>
      </w:numPr>
    </w:pPr>
  </w:style>
  <w:style w:type="numbering" w:customStyle="1" w:styleId="WW8Num11">
    <w:name w:val="WW8Num11"/>
    <w:rsid w:val="00B60477"/>
    <w:pPr>
      <w:numPr>
        <w:numId w:val="9"/>
      </w:numPr>
    </w:pPr>
  </w:style>
  <w:style w:type="numbering" w:customStyle="1" w:styleId="WW8Num8">
    <w:name w:val="WW8Num8"/>
    <w:rsid w:val="00B60477"/>
    <w:pPr>
      <w:numPr>
        <w:numId w:val="12"/>
      </w:numPr>
    </w:pPr>
  </w:style>
  <w:style w:type="numbering" w:customStyle="1" w:styleId="WW8Num18">
    <w:name w:val="WW8Num18"/>
    <w:rsid w:val="00B60477"/>
    <w:pPr>
      <w:numPr>
        <w:numId w:val="13"/>
      </w:numPr>
    </w:pPr>
  </w:style>
  <w:style w:type="table" w:styleId="Tabela-Siatka">
    <w:name w:val="Table Grid"/>
    <w:basedOn w:val="Standardowy"/>
    <w:uiPriority w:val="59"/>
    <w:rsid w:val="0086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4B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F4BA1"/>
    <w:rPr>
      <w:sz w:val="16"/>
      <w:szCs w:val="16"/>
      <w:lang w:eastAsia="en-US"/>
    </w:rPr>
  </w:style>
  <w:style w:type="paragraph" w:customStyle="1" w:styleId="Styl1">
    <w:name w:val="Styl1"/>
    <w:basedOn w:val="Listanumerowana"/>
    <w:autoRedefine/>
    <w:rsid w:val="009F4BA1"/>
    <w:pPr>
      <w:numPr>
        <w:numId w:val="0"/>
      </w:numPr>
      <w:spacing w:after="0" w:line="360" w:lineRule="auto"/>
      <w:contextualSpacing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4BA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9F4BA1"/>
    <w:pPr>
      <w:numPr>
        <w:numId w:val="24"/>
      </w:numPr>
      <w:contextualSpacing/>
    </w:pPr>
  </w:style>
  <w:style w:type="character" w:customStyle="1" w:styleId="Tekstpodstawowy2Znak">
    <w:name w:val="Tekst podstawowy 2 Znak"/>
    <w:link w:val="Tekstpodstawowy2"/>
    <w:locked/>
    <w:rsid w:val="00D23F9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23F9B"/>
    <w:pPr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uiPriority w:val="99"/>
    <w:semiHidden/>
    <w:rsid w:val="00D23F9B"/>
    <w:rPr>
      <w:sz w:val="22"/>
      <w:szCs w:val="22"/>
      <w:lang w:eastAsia="en-US"/>
    </w:rPr>
  </w:style>
  <w:style w:type="paragraph" w:styleId="Bezodstpw">
    <w:name w:val="No Spacing"/>
    <w:qFormat/>
    <w:rsid w:val="00D23F9B"/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FBD"/>
    <w:rPr>
      <w:vertAlign w:val="superscript"/>
    </w:rPr>
  </w:style>
  <w:style w:type="character" w:styleId="Odwoanieprzypisudolnego">
    <w:name w:val="footnote reference"/>
    <w:basedOn w:val="Domylnaczcionkaakapitu"/>
    <w:rsid w:val="00E12CFA"/>
    <w:rPr>
      <w:position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C59AA"/>
    <w:rPr>
      <w:color w:val="808080"/>
    </w:rPr>
  </w:style>
  <w:style w:type="character" w:customStyle="1" w:styleId="AkapitzlistZnak">
    <w:name w:val="Akapit z listą Znak"/>
    <w:aliases w:val="CW_Lista Znak"/>
    <w:link w:val="Akapitzlist"/>
    <w:uiPriority w:val="34"/>
    <w:rsid w:val="00525F19"/>
    <w:rPr>
      <w:rFonts w:eastAsia="Times New Roman" w:cs="Tahoma"/>
      <w:kern w:val="3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46B63"/>
    <w:rPr>
      <w:b/>
      <w:bCs/>
    </w:rPr>
  </w:style>
  <w:style w:type="paragraph" w:customStyle="1" w:styleId="Zawartotabeli">
    <w:name w:val="Zawartość tabeli"/>
    <w:basedOn w:val="Normalny"/>
    <w:rsid w:val="00F9224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4A75-F51C-47F5-BF64-8A368EAA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Sil-art Rycho444</Company>
  <LinksUpToDate>false</LinksUpToDate>
  <CharactersWithSpaces>13938</CharactersWithSpaces>
  <SharedDoc>false</SharedDoc>
  <HLinks>
    <vt:vector size="24" baseType="variant">
      <vt:variant>
        <vt:i4>5701751</vt:i4>
      </vt:variant>
      <vt:variant>
        <vt:i4>9</vt:i4>
      </vt:variant>
      <vt:variant>
        <vt:i4>0</vt:i4>
      </vt:variant>
      <vt:variant>
        <vt:i4>5</vt:i4>
      </vt:variant>
      <vt:variant>
        <vt:lpwstr>mailto:sekretariat@ug.bransk.wrotapodlasia.pl</vt:lpwstr>
      </vt:variant>
      <vt:variant>
        <vt:lpwstr/>
      </vt:variant>
      <vt:variant>
        <vt:i4>5701751</vt:i4>
      </vt:variant>
      <vt:variant>
        <vt:i4>6</vt:i4>
      </vt:variant>
      <vt:variant>
        <vt:i4>0</vt:i4>
      </vt:variant>
      <vt:variant>
        <vt:i4>5</vt:i4>
      </vt:variant>
      <vt:variant>
        <vt:lpwstr>mailto:sekretariat@ug.bransk.wrotapodlasia.pl</vt:lpwstr>
      </vt:variant>
      <vt:variant>
        <vt:lpwstr/>
      </vt:variant>
      <vt:variant>
        <vt:i4>2228271</vt:i4>
      </vt:variant>
      <vt:variant>
        <vt:i4>3</vt:i4>
      </vt:variant>
      <vt:variant>
        <vt:i4>0</vt:i4>
      </vt:variant>
      <vt:variant>
        <vt:i4>5</vt:i4>
      </vt:variant>
      <vt:variant>
        <vt:lpwstr>http://bip.ug.bransk.wrotapodlasia.pl/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http://bip.ug.bransk.wrotapodlasia.pl/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Kowalski Ryszard</dc:creator>
  <cp:lastModifiedBy>admin</cp:lastModifiedBy>
  <cp:revision>13</cp:revision>
  <cp:lastPrinted>2020-08-24T08:59:00Z</cp:lastPrinted>
  <dcterms:created xsi:type="dcterms:W3CDTF">2020-05-19T12:00:00Z</dcterms:created>
  <dcterms:modified xsi:type="dcterms:W3CDTF">2020-08-24T09:00:00Z</dcterms:modified>
</cp:coreProperties>
</file>