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D2" w:rsidRPr="004329C7" w:rsidRDefault="00BD3AD2" w:rsidP="00B34C9E">
      <w:pPr>
        <w:spacing w:before="28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Godkowo, 28.10</w:t>
      </w:r>
      <w:r w:rsidRPr="004329C7">
        <w:rPr>
          <w:rFonts w:ascii="Times New Roman" w:hAnsi="Times New Roman" w:cs="Times New Roman"/>
          <w:sz w:val="24"/>
          <w:szCs w:val="24"/>
        </w:rPr>
        <w:t>.2014 r.</w:t>
      </w:r>
    </w:p>
    <w:p w:rsidR="00BD3AD2" w:rsidRPr="004329C7" w:rsidRDefault="00BD3AD2" w:rsidP="00FF2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AD2" w:rsidRPr="004329C7" w:rsidRDefault="00BD3AD2" w:rsidP="00FF2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9C7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BD3AD2" w:rsidRPr="004329C7" w:rsidRDefault="00BD3AD2" w:rsidP="00FF2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9C7">
        <w:rPr>
          <w:rFonts w:ascii="Times New Roman" w:hAnsi="Times New Roman" w:cs="Times New Roman"/>
          <w:b/>
          <w:sz w:val="24"/>
          <w:szCs w:val="24"/>
        </w:rPr>
        <w:t>O WYBORZE OFERTY NAJKORZYSTNIEJSZEJ</w:t>
      </w:r>
    </w:p>
    <w:p w:rsidR="00BD3AD2" w:rsidRPr="004329C7" w:rsidRDefault="00BD3AD2" w:rsidP="00FF2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AD2" w:rsidRPr="00DC4CE4" w:rsidRDefault="00BD3AD2" w:rsidP="004329C7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9C7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BD3AD2" w:rsidRPr="004329C7" w:rsidRDefault="00BD3AD2" w:rsidP="004329C7">
      <w:pPr>
        <w:pStyle w:val="NormalWeb"/>
        <w:spacing w:before="0" w:after="0"/>
        <w:ind w:left="363" w:hanging="93"/>
      </w:pPr>
      <w:r w:rsidRPr="004329C7">
        <w:t>Gmina Godkowo</w:t>
      </w:r>
    </w:p>
    <w:p w:rsidR="00BD3AD2" w:rsidRPr="004329C7" w:rsidRDefault="00BD3AD2" w:rsidP="004329C7">
      <w:pPr>
        <w:pStyle w:val="NormalWeb"/>
        <w:spacing w:before="0" w:after="0"/>
        <w:ind w:left="270"/>
      </w:pPr>
      <w:r w:rsidRPr="004329C7">
        <w:t>Godkowo 14</w:t>
      </w:r>
      <w:r w:rsidRPr="004329C7">
        <w:tab/>
      </w:r>
    </w:p>
    <w:p w:rsidR="00BD3AD2" w:rsidRPr="004329C7" w:rsidRDefault="00BD3AD2" w:rsidP="004329C7">
      <w:pPr>
        <w:pStyle w:val="NormalWeb"/>
        <w:spacing w:before="0" w:after="0"/>
        <w:ind w:left="363" w:hanging="93"/>
        <w:rPr>
          <w:rStyle w:val="contact-telephone"/>
          <w:color w:val="000000"/>
        </w:rPr>
      </w:pPr>
      <w:r w:rsidRPr="004329C7">
        <w:t>14-407 Godkowo</w:t>
      </w:r>
    </w:p>
    <w:p w:rsidR="00BD3AD2" w:rsidRPr="00DC4CE4" w:rsidRDefault="00BD3AD2" w:rsidP="00DC4CE4">
      <w:pPr>
        <w:pStyle w:val="NormalWeb"/>
        <w:spacing w:before="0" w:after="0"/>
        <w:ind w:left="363" w:hanging="93"/>
        <w:rPr>
          <w:color w:val="000000"/>
        </w:rPr>
      </w:pPr>
      <w:r w:rsidRPr="004329C7">
        <w:rPr>
          <w:rStyle w:val="contact-telephone"/>
          <w:color w:val="000000"/>
        </w:rPr>
        <w:t>Tel. 055-249 72 10</w:t>
      </w:r>
      <w:r w:rsidRPr="004329C7">
        <w:rPr>
          <w:color w:val="000000"/>
        </w:rPr>
        <w:t xml:space="preserve">, fax </w:t>
      </w:r>
      <w:r>
        <w:rPr>
          <w:rStyle w:val="contact-fax"/>
          <w:color w:val="000000"/>
        </w:rPr>
        <w:t xml:space="preserve">055 </w:t>
      </w:r>
      <w:r w:rsidRPr="004329C7">
        <w:rPr>
          <w:rStyle w:val="contact-fax"/>
          <w:color w:val="000000"/>
        </w:rPr>
        <w:t xml:space="preserve">249 72 57 </w:t>
      </w:r>
    </w:p>
    <w:p w:rsidR="00BD3AD2" w:rsidRPr="004329C7" w:rsidRDefault="00BD3AD2" w:rsidP="00FF2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AD2" w:rsidRPr="00DC4CE4" w:rsidRDefault="00BD3AD2" w:rsidP="00DC4CE4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9C7">
        <w:rPr>
          <w:rFonts w:ascii="Times New Roman" w:hAnsi="Times New Roman" w:cs="Times New Roman"/>
          <w:b/>
          <w:sz w:val="24"/>
          <w:szCs w:val="24"/>
        </w:rPr>
        <w:t>NAZWA PRZEDMIOTU ZAMÓWIENIA:</w:t>
      </w:r>
    </w:p>
    <w:p w:rsidR="00BD3AD2" w:rsidRPr="003D6B7F" w:rsidRDefault="00BD3AD2" w:rsidP="00B34C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B7F">
        <w:rPr>
          <w:rFonts w:ascii="Times New Roman" w:hAnsi="Times New Roman" w:cs="Times New Roman"/>
          <w:b/>
          <w:i/>
          <w:sz w:val="24"/>
          <w:szCs w:val="24"/>
        </w:rPr>
        <w:t>Ubezpieczenie sprzętu teleinformatycznego</w:t>
      </w:r>
      <w:r w:rsidRPr="003D6B7F">
        <w:rPr>
          <w:rFonts w:ascii="Times New Roman" w:hAnsi="Times New Roman" w:cs="Times New Roman"/>
          <w:sz w:val="24"/>
          <w:szCs w:val="24"/>
        </w:rPr>
        <w:t xml:space="preserve"> w ramach projektu „Przeciwdziałanie wykluczeniu cyfrowemu w gminie Godkowo” w ramach Programu Operacyjnego Innowacyjna Gospodarka, działanie 8.3.</w:t>
      </w:r>
    </w:p>
    <w:p w:rsidR="00BD3AD2" w:rsidRPr="004329C7" w:rsidRDefault="00BD3AD2" w:rsidP="00DC4CE4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NAJKORZYSTNIEJSZA OFERTA</w:t>
      </w:r>
    </w:p>
    <w:p w:rsidR="00BD3AD2" w:rsidRDefault="00BD3AD2" w:rsidP="00B34C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prowadzonym post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powaniu została wybrana najkorzystniejsza oferta: </w:t>
      </w:r>
      <w:r w:rsidRPr="003D6B7F">
        <w:rPr>
          <w:rFonts w:ascii="Times New Roman" w:hAnsi="Times New Roman" w:cs="Times New Roman"/>
          <w:sz w:val="24"/>
          <w:szCs w:val="24"/>
        </w:rPr>
        <w:t xml:space="preserve">InterRisk Towarzystwo Ubezpieczeń Spółka Akcyjna Vienna Insurance Group Oddział w Elblagu, ul. Świętego Ducha 16-18, 82-300 </w:t>
      </w:r>
      <w:r>
        <w:rPr>
          <w:rFonts w:ascii="Times New Roman" w:hAnsi="Times New Roman" w:cs="Times New Roman"/>
          <w:sz w:val="24"/>
          <w:szCs w:val="24"/>
        </w:rPr>
        <w:t>Elblą</w:t>
      </w:r>
      <w:r w:rsidRPr="003D6B7F">
        <w:rPr>
          <w:rFonts w:ascii="Times New Roman" w:hAnsi="Times New Roman" w:cs="Times New Roman"/>
          <w:sz w:val="24"/>
          <w:szCs w:val="24"/>
        </w:rPr>
        <w:t>g</w:t>
      </w:r>
    </w:p>
    <w:p w:rsidR="00BD3AD2" w:rsidRPr="00DC4CE4" w:rsidRDefault="00BD3AD2" w:rsidP="004329C7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BD3AD2" w:rsidRPr="004329C7" w:rsidRDefault="00BD3AD2" w:rsidP="00375653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9C7">
        <w:rPr>
          <w:rFonts w:ascii="Times New Roman" w:hAnsi="Times New Roman" w:cs="Times New Roman"/>
          <w:b/>
          <w:sz w:val="24"/>
          <w:szCs w:val="24"/>
        </w:rPr>
        <w:t>WYKAZ WYKONAWCÓW, KTÓRZY ZŁOŻYLI OFERTY</w:t>
      </w:r>
    </w:p>
    <w:p w:rsidR="00BD3AD2" w:rsidRPr="004329C7" w:rsidRDefault="00BD3AD2" w:rsidP="00FF2A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"/>
        <w:gridCol w:w="4230"/>
        <w:gridCol w:w="3960"/>
      </w:tblGrid>
      <w:tr w:rsidR="00BD3AD2" w:rsidRPr="004329C7" w:rsidTr="00286163">
        <w:tc>
          <w:tcPr>
            <w:tcW w:w="790" w:type="dxa"/>
          </w:tcPr>
          <w:p w:rsidR="00BD3AD2" w:rsidRPr="004329C7" w:rsidRDefault="00BD3AD2" w:rsidP="00FF2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C7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4230" w:type="dxa"/>
          </w:tcPr>
          <w:p w:rsidR="00BD3AD2" w:rsidRPr="004329C7" w:rsidRDefault="00BD3AD2" w:rsidP="00FF2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C7">
              <w:rPr>
                <w:rFonts w:ascii="Times New Roman" w:hAnsi="Times New Roman" w:cs="Times New Roman"/>
                <w:sz w:val="24"/>
                <w:szCs w:val="24"/>
              </w:rPr>
              <w:t>Firma (nazwa) lub nazwisko oraz</w:t>
            </w:r>
          </w:p>
          <w:p w:rsidR="00BD3AD2" w:rsidRPr="004329C7" w:rsidRDefault="00BD3AD2" w:rsidP="00FF2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C7">
              <w:rPr>
                <w:rFonts w:ascii="Times New Roman" w:hAnsi="Times New Roman" w:cs="Times New Roman"/>
                <w:sz w:val="24"/>
                <w:szCs w:val="24"/>
              </w:rPr>
              <w:t>adres wykonawcy</w:t>
            </w:r>
          </w:p>
        </w:tc>
        <w:tc>
          <w:tcPr>
            <w:tcW w:w="3960" w:type="dxa"/>
          </w:tcPr>
          <w:p w:rsidR="00BD3AD2" w:rsidRPr="004329C7" w:rsidRDefault="00BD3AD2" w:rsidP="00FF2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</w:tc>
      </w:tr>
      <w:tr w:rsidR="00BD3AD2" w:rsidRPr="004329C7" w:rsidTr="00FF2A80">
        <w:trPr>
          <w:trHeight w:val="391"/>
        </w:trPr>
        <w:tc>
          <w:tcPr>
            <w:tcW w:w="790" w:type="dxa"/>
            <w:vAlign w:val="center"/>
          </w:tcPr>
          <w:p w:rsidR="00BD3AD2" w:rsidRPr="004329C7" w:rsidRDefault="00BD3AD2" w:rsidP="00FF2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center"/>
          </w:tcPr>
          <w:p w:rsidR="00BD3AD2" w:rsidRPr="00B34C9E" w:rsidRDefault="00BD3AD2" w:rsidP="00B34C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7F">
              <w:rPr>
                <w:rFonts w:ascii="Times New Roman" w:hAnsi="Times New Roman" w:cs="Times New Roman"/>
                <w:sz w:val="24"/>
                <w:szCs w:val="24"/>
              </w:rPr>
              <w:t xml:space="preserve">AXA Towarzystwo Ubezpieczeń i Reasekuracji SA, ul. Chłodna 51, 00-867, reprezentowana przez Oddział Regionalny Kraków, ul. Królewska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57, 30-081 Kraków</w:t>
            </w:r>
          </w:p>
        </w:tc>
        <w:tc>
          <w:tcPr>
            <w:tcW w:w="3960" w:type="dxa"/>
            <w:vAlign w:val="center"/>
          </w:tcPr>
          <w:p w:rsidR="00BD3AD2" w:rsidRPr="004329C7" w:rsidRDefault="00BD3AD2" w:rsidP="00FF2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67,52</w:t>
            </w:r>
          </w:p>
        </w:tc>
      </w:tr>
      <w:tr w:rsidR="00BD3AD2" w:rsidRPr="004329C7" w:rsidTr="00FF2A80">
        <w:trPr>
          <w:trHeight w:val="553"/>
        </w:trPr>
        <w:tc>
          <w:tcPr>
            <w:tcW w:w="790" w:type="dxa"/>
            <w:vAlign w:val="center"/>
          </w:tcPr>
          <w:p w:rsidR="00BD3AD2" w:rsidRPr="004329C7" w:rsidRDefault="00BD3AD2" w:rsidP="00FF2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center"/>
          </w:tcPr>
          <w:p w:rsidR="00BD3AD2" w:rsidRPr="00B34C9E" w:rsidRDefault="00BD3AD2" w:rsidP="00B34C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7F">
              <w:rPr>
                <w:rFonts w:ascii="Times New Roman" w:hAnsi="Times New Roman" w:cs="Times New Roman"/>
                <w:sz w:val="24"/>
                <w:szCs w:val="24"/>
              </w:rPr>
              <w:t xml:space="preserve">InterRisk Towarzystwo Ubezpieczeń Spółka Akcyjna Vienna Insurance Group Oddział w Elblagu, ul. Świętego Ducha 16-18, 82-300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Elblą</w:t>
            </w:r>
            <w:r w:rsidRPr="003D6B7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960" w:type="dxa"/>
            <w:vAlign w:val="center"/>
          </w:tcPr>
          <w:p w:rsidR="00BD3AD2" w:rsidRPr="004329C7" w:rsidRDefault="00BD3AD2" w:rsidP="00FF2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D3AD2" w:rsidRPr="004329C7" w:rsidRDefault="00BD3AD2" w:rsidP="00FF2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AD2" w:rsidRDefault="00BD3AD2" w:rsidP="00375653">
      <w:pPr>
        <w:pStyle w:val="BodyText"/>
        <w:spacing w:after="0"/>
      </w:pPr>
      <w:r w:rsidRPr="004329C7">
        <w:tab/>
      </w:r>
      <w:r w:rsidRPr="004329C7">
        <w:tab/>
      </w:r>
      <w:r w:rsidRPr="004329C7">
        <w:tab/>
      </w:r>
      <w:r w:rsidRPr="004329C7">
        <w:tab/>
      </w:r>
      <w:r w:rsidRPr="004329C7">
        <w:tab/>
      </w:r>
      <w:r w:rsidRPr="004329C7">
        <w:tab/>
      </w:r>
      <w:r w:rsidRPr="004329C7">
        <w:tab/>
      </w:r>
    </w:p>
    <w:p w:rsidR="00BD3AD2" w:rsidRPr="00693B77" w:rsidRDefault="00BD3AD2" w:rsidP="00375653">
      <w:pPr>
        <w:pStyle w:val="BodyText"/>
        <w:spacing w:after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3B77">
        <w:rPr>
          <w:i/>
        </w:rPr>
        <w:t>WÓJT GMINY GODKOWO</w:t>
      </w:r>
    </w:p>
    <w:p w:rsidR="00BD3AD2" w:rsidRPr="00693B77" w:rsidRDefault="00BD3AD2" w:rsidP="00375653">
      <w:pPr>
        <w:pStyle w:val="BodyText"/>
        <w:spacing w:after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93B77">
        <w:rPr>
          <w:i/>
        </w:rPr>
        <w:t xml:space="preserve"> Janusz Ryszard Grzywalski</w:t>
      </w:r>
    </w:p>
    <w:sectPr w:rsidR="00BD3AD2" w:rsidRPr="00693B77" w:rsidSect="00105C45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AD2" w:rsidRDefault="00BD3AD2" w:rsidP="0097372E">
      <w:pPr>
        <w:spacing w:after="0" w:line="240" w:lineRule="auto"/>
      </w:pPr>
      <w:r>
        <w:separator/>
      </w:r>
    </w:p>
  </w:endnote>
  <w:endnote w:type="continuationSeparator" w:id="0">
    <w:p w:rsidR="00BD3AD2" w:rsidRDefault="00BD3AD2" w:rsidP="0097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AD2" w:rsidRDefault="00BD3AD2">
    <w:pPr>
      <w:pStyle w:val="Footer"/>
    </w:pPr>
  </w:p>
  <w:p w:rsidR="00BD3AD2" w:rsidRPr="000E56D2" w:rsidRDefault="00BD3AD2" w:rsidP="000E56D2">
    <w:pPr>
      <w:jc w:val="center"/>
      <w:rPr>
        <w:rFonts w:ascii="Cambria" w:hAnsi="Cambria" w:cs="Times New Roman"/>
        <w:sz w:val="18"/>
        <w:szCs w:val="18"/>
      </w:rPr>
    </w:pPr>
    <w:r w:rsidRPr="000E56D2">
      <w:rPr>
        <w:rFonts w:ascii="Cambria" w:hAnsi="Cambria" w:cs="Times New Roman"/>
        <w:sz w:val="18"/>
        <w:szCs w:val="18"/>
      </w:rPr>
      <w:t>Projekt współfinansowany przez Unię Europejską ze środków Europejskiego Funduszu Rozwoju Regionalnego w ramach Programu Operacyjnego Innowacyjna Gospodarka 2007-2013</w:t>
    </w:r>
  </w:p>
  <w:p w:rsidR="00BD3AD2" w:rsidRPr="00105C45" w:rsidRDefault="00BD3AD2" w:rsidP="00105C45">
    <w:pPr>
      <w:spacing w:after="0" w:line="240" w:lineRule="auto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AD2" w:rsidRDefault="00BD3AD2" w:rsidP="0097372E">
      <w:pPr>
        <w:spacing w:after="0" w:line="240" w:lineRule="auto"/>
      </w:pPr>
      <w:r>
        <w:separator/>
      </w:r>
    </w:p>
  </w:footnote>
  <w:footnote w:type="continuationSeparator" w:id="0">
    <w:p w:rsidR="00BD3AD2" w:rsidRDefault="00BD3AD2" w:rsidP="0097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AD2" w:rsidRDefault="00BD3AD2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49" type="#_x0000_t75" style="position:absolute;margin-left:324pt;margin-top:-18.55pt;width:153pt;height:51.75pt;z-index:251657728;visibility:visible">
          <v:imagedata r:id="rId1" o:title=""/>
          <w10:wrap type="topAndBottom"/>
        </v:shape>
      </w:pict>
    </w:r>
    <w:r>
      <w:rPr>
        <w:noProof/>
        <w:lang w:eastAsia="pl-PL"/>
      </w:rPr>
      <w:pict>
        <v:shape id="Obraz 1" o:spid="_x0000_s2050" type="#_x0000_t75" style="position:absolute;margin-left:198.35pt;margin-top:-20.45pt;width:50.25pt;height:51.75pt;z-index:251658752;visibility:visible">
          <v:imagedata r:id="rId2" o:title=""/>
          <w10:wrap type="square"/>
        </v:shape>
      </w:pict>
    </w:r>
    <w:r>
      <w:rPr>
        <w:noProof/>
        <w:lang w:eastAsia="pl-PL"/>
      </w:rPr>
      <w:pict>
        <v:shape id="Obraz 5" o:spid="_x0000_s2051" type="#_x0000_t75" style="position:absolute;margin-left:-58.15pt;margin-top:-37.7pt;width:156pt;height:75.75pt;z-index:251656704;visibility:visible">
          <v:imagedata r:id="rId3" o:title=""/>
          <w10:wrap type="topAndBottom"/>
        </v:shape>
      </w:pict>
    </w:r>
    <w:r>
      <w:t xml:space="preserve">                                                       </w:t>
    </w:r>
  </w:p>
  <w:p w:rsidR="00BD3AD2" w:rsidRDefault="00BD3AD2">
    <w:pPr>
      <w:pStyle w:val="Header"/>
    </w:pPr>
  </w:p>
  <w:p w:rsidR="00BD3AD2" w:rsidRDefault="00BD3AD2">
    <w:pPr>
      <w:pStyle w:val="Header"/>
    </w:pPr>
  </w:p>
  <w:p w:rsidR="00BD3AD2" w:rsidRDefault="00BD3AD2">
    <w:pPr>
      <w:pStyle w:val="Header"/>
    </w:pPr>
    <w:r>
      <w:t xml:space="preserve">                </w:t>
    </w:r>
  </w:p>
  <w:p w:rsidR="00BD3AD2" w:rsidRPr="00E21DDC" w:rsidRDefault="00BD3AD2" w:rsidP="00E21DDC">
    <w:pPr>
      <w:jc w:val="center"/>
    </w:pPr>
    <w:r>
      <w:t>DOTACJE NA INNOWACJE – INWESTUJEMY W WASZĄ PRZYSZŁOŚĆ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426730EF"/>
    <w:multiLevelType w:val="hybridMultilevel"/>
    <w:tmpl w:val="397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785122"/>
    <w:multiLevelType w:val="hybridMultilevel"/>
    <w:tmpl w:val="8672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40709C"/>
    <w:multiLevelType w:val="hybridMultilevel"/>
    <w:tmpl w:val="4622D7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72E"/>
    <w:rsid w:val="00000E94"/>
    <w:rsid w:val="00021A29"/>
    <w:rsid w:val="00024521"/>
    <w:rsid w:val="00070A3B"/>
    <w:rsid w:val="00076D09"/>
    <w:rsid w:val="000B3438"/>
    <w:rsid w:val="000E56D2"/>
    <w:rsid w:val="00105C45"/>
    <w:rsid w:val="001767C0"/>
    <w:rsid w:val="001B5537"/>
    <w:rsid w:val="001E461E"/>
    <w:rsid w:val="001E7FA3"/>
    <w:rsid w:val="00213D12"/>
    <w:rsid w:val="00233E4A"/>
    <w:rsid w:val="00263AD8"/>
    <w:rsid w:val="00286163"/>
    <w:rsid w:val="002A46DA"/>
    <w:rsid w:val="00301065"/>
    <w:rsid w:val="00326F4A"/>
    <w:rsid w:val="00344371"/>
    <w:rsid w:val="00375653"/>
    <w:rsid w:val="00395292"/>
    <w:rsid w:val="003B1688"/>
    <w:rsid w:val="003B5E91"/>
    <w:rsid w:val="003B784C"/>
    <w:rsid w:val="003D3C3A"/>
    <w:rsid w:val="003D6B7F"/>
    <w:rsid w:val="00427495"/>
    <w:rsid w:val="004329C7"/>
    <w:rsid w:val="00485E6F"/>
    <w:rsid w:val="004B000E"/>
    <w:rsid w:val="004B72B6"/>
    <w:rsid w:val="004E633C"/>
    <w:rsid w:val="00530956"/>
    <w:rsid w:val="0055515D"/>
    <w:rsid w:val="005A6B73"/>
    <w:rsid w:val="006160B8"/>
    <w:rsid w:val="00623EF7"/>
    <w:rsid w:val="006319ED"/>
    <w:rsid w:val="00653AAD"/>
    <w:rsid w:val="006778C8"/>
    <w:rsid w:val="00693B77"/>
    <w:rsid w:val="006B349E"/>
    <w:rsid w:val="006C232C"/>
    <w:rsid w:val="00760448"/>
    <w:rsid w:val="00762D14"/>
    <w:rsid w:val="00765E61"/>
    <w:rsid w:val="007822A6"/>
    <w:rsid w:val="007A4B93"/>
    <w:rsid w:val="007B6C89"/>
    <w:rsid w:val="007F5BA6"/>
    <w:rsid w:val="0081446E"/>
    <w:rsid w:val="00831C6C"/>
    <w:rsid w:val="00840130"/>
    <w:rsid w:val="00896B4C"/>
    <w:rsid w:val="008C2D9F"/>
    <w:rsid w:val="009235AE"/>
    <w:rsid w:val="009237D5"/>
    <w:rsid w:val="0097372E"/>
    <w:rsid w:val="00991CC6"/>
    <w:rsid w:val="00994112"/>
    <w:rsid w:val="009D0756"/>
    <w:rsid w:val="009D1A36"/>
    <w:rsid w:val="009E2D8F"/>
    <w:rsid w:val="00A11ED4"/>
    <w:rsid w:val="00A445E4"/>
    <w:rsid w:val="00A77951"/>
    <w:rsid w:val="00A96447"/>
    <w:rsid w:val="00AE0A53"/>
    <w:rsid w:val="00AE6942"/>
    <w:rsid w:val="00AF4438"/>
    <w:rsid w:val="00B0363F"/>
    <w:rsid w:val="00B17E59"/>
    <w:rsid w:val="00B2054D"/>
    <w:rsid w:val="00B34C9E"/>
    <w:rsid w:val="00BC3EA0"/>
    <w:rsid w:val="00BD3AD2"/>
    <w:rsid w:val="00CB7609"/>
    <w:rsid w:val="00CC1D55"/>
    <w:rsid w:val="00CC42FB"/>
    <w:rsid w:val="00D0428E"/>
    <w:rsid w:val="00D31333"/>
    <w:rsid w:val="00D431AE"/>
    <w:rsid w:val="00D643CD"/>
    <w:rsid w:val="00D760F0"/>
    <w:rsid w:val="00DA3339"/>
    <w:rsid w:val="00DC3926"/>
    <w:rsid w:val="00DC4CE4"/>
    <w:rsid w:val="00E21DDC"/>
    <w:rsid w:val="00E416A3"/>
    <w:rsid w:val="00E7278B"/>
    <w:rsid w:val="00E80521"/>
    <w:rsid w:val="00EA21AF"/>
    <w:rsid w:val="00EB2EA6"/>
    <w:rsid w:val="00ED104B"/>
    <w:rsid w:val="00EF12B0"/>
    <w:rsid w:val="00EF1CF1"/>
    <w:rsid w:val="00F1175B"/>
    <w:rsid w:val="00F349D6"/>
    <w:rsid w:val="00F51EEF"/>
    <w:rsid w:val="00F63D64"/>
    <w:rsid w:val="00FB300A"/>
    <w:rsid w:val="00FD1CA7"/>
    <w:rsid w:val="00FF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4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6B4C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2054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6B4C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2054D"/>
    <w:rPr>
      <w:rFonts w:ascii="Cambria" w:hAnsi="Cambria" w:cs="Times New Roman"/>
      <w:b/>
      <w:bCs/>
      <w:color w:val="4F81BD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7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37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7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37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7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72E"/>
    <w:rPr>
      <w:rFonts w:cs="Times New Roman"/>
    </w:rPr>
  </w:style>
  <w:style w:type="character" w:styleId="Hyperlink">
    <w:name w:val="Hyperlink"/>
    <w:basedOn w:val="DefaultParagraphFont"/>
    <w:uiPriority w:val="99"/>
    <w:rsid w:val="0097372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896B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96B4C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table" w:styleId="TableGrid">
    <w:name w:val="Table Grid"/>
    <w:basedOn w:val="TableNormal"/>
    <w:uiPriority w:val="99"/>
    <w:rsid w:val="00FB300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rsid w:val="00485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85E6F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D431AE"/>
    <w:rPr>
      <w:rFonts w:cs="Times New Roman"/>
    </w:rPr>
  </w:style>
  <w:style w:type="paragraph" w:customStyle="1" w:styleId="NormalnyWeb1">
    <w:name w:val="Normalny (Web)1"/>
    <w:basedOn w:val="Normal"/>
    <w:uiPriority w:val="99"/>
    <w:rsid w:val="00D431A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"/>
    <w:uiPriority w:val="99"/>
    <w:rsid w:val="00D431AE"/>
    <w:pPr>
      <w:suppressAutoHyphens/>
      <w:spacing w:after="0" w:line="240" w:lineRule="auto"/>
      <w:ind w:left="720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contact-telephone">
    <w:name w:val="contact-telephone"/>
    <w:basedOn w:val="DefaultParagraphFont"/>
    <w:uiPriority w:val="99"/>
    <w:rsid w:val="00530956"/>
    <w:rPr>
      <w:rFonts w:cs="Times New Roman"/>
    </w:rPr>
  </w:style>
  <w:style w:type="character" w:customStyle="1" w:styleId="contact-fax">
    <w:name w:val="contact-fax"/>
    <w:basedOn w:val="DefaultParagraphFont"/>
    <w:uiPriority w:val="99"/>
    <w:rsid w:val="00530956"/>
    <w:rPr>
      <w:rFonts w:cs="Times New Roman"/>
    </w:rPr>
  </w:style>
  <w:style w:type="paragraph" w:styleId="NormalWeb">
    <w:name w:val="Normal (Web)"/>
    <w:basedOn w:val="Normal"/>
    <w:uiPriority w:val="99"/>
    <w:rsid w:val="005309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3B1688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1688"/>
    <w:rPr>
      <w:rFonts w:ascii="Times New Roman" w:eastAsia="SimSu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3B1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156</Words>
  <Characters>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Godkowo, 02</dc:title>
  <dc:subject/>
  <dc:creator>joanna.ulewicz</dc:creator>
  <cp:keywords/>
  <dc:description/>
  <cp:lastModifiedBy>MS</cp:lastModifiedBy>
  <cp:revision>3</cp:revision>
  <cp:lastPrinted>2014-10-28T11:13:00Z</cp:lastPrinted>
  <dcterms:created xsi:type="dcterms:W3CDTF">2014-10-28T11:13:00Z</dcterms:created>
  <dcterms:modified xsi:type="dcterms:W3CDTF">2014-10-28T11:16:00Z</dcterms:modified>
</cp:coreProperties>
</file>