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E3" w:rsidRPr="00830CB0" w:rsidRDefault="005A7EE3" w:rsidP="00E01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5pt;margin-top:-121.15pt;width:171pt;height:58.7pt;z-index:251658240">
            <v:imagedata r:id="rId7" o:title=""/>
            <w10:wrap type="square" side="right"/>
          </v:shape>
        </w:pict>
      </w:r>
      <w:r>
        <w:rPr>
          <w:noProof/>
          <w:lang w:eastAsia="pl-PL"/>
        </w:rPr>
        <w:pict>
          <v:shape id="Obraz 5" o:spid="_x0000_s1029" type="#_x0000_t75" style="position:absolute;left:0;text-align:left;margin-left:-36pt;margin-top:-139.15pt;width:198pt;height:96.1pt;z-index:251657216;visibility:visible">
            <v:imagedata r:id="rId8" o:title=""/>
            <w10:wrap type="topAndBottom"/>
          </v:shape>
        </w:pict>
      </w:r>
      <w:r>
        <w:rPr>
          <w:rFonts w:ascii="Times New Roman" w:hAnsi="Times New Roman" w:cs="Times New Roman"/>
          <w:sz w:val="24"/>
          <w:szCs w:val="24"/>
        </w:rPr>
        <w:t>Godkowo, 17.09</w:t>
      </w:r>
      <w:r w:rsidRPr="00830CB0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CB0">
        <w:rPr>
          <w:rFonts w:ascii="Times New Roman" w:hAnsi="Times New Roman" w:cs="Times New Roman"/>
          <w:sz w:val="24"/>
          <w:szCs w:val="24"/>
        </w:rPr>
        <w:t>r.</w:t>
      </w:r>
    </w:p>
    <w:p w:rsidR="005A7EE3" w:rsidRPr="009F7FF8" w:rsidRDefault="005A7EE3" w:rsidP="00E0150B">
      <w:pPr>
        <w:pStyle w:val="Heading2"/>
        <w:keepNext w:val="0"/>
        <w:keepLines w:val="0"/>
        <w:numPr>
          <w:ilvl w:val="1"/>
          <w:numId w:val="2"/>
        </w:numPr>
        <w:suppressAutoHyphens/>
        <w:spacing w:before="0" w:after="280" w:line="240" w:lineRule="auto"/>
        <w:jc w:val="center"/>
        <w:rPr>
          <w:rFonts w:ascii="Times New Roman" w:eastAsia="ArialMT" w:hAnsi="Times New Roman"/>
          <w:color w:val="auto"/>
        </w:rPr>
      </w:pPr>
    </w:p>
    <w:p w:rsidR="005A7EE3" w:rsidRPr="005E6373" w:rsidRDefault="005A7EE3" w:rsidP="00E0150B">
      <w:pPr>
        <w:pStyle w:val="Heading2"/>
        <w:keepNext w:val="0"/>
        <w:keepLines w:val="0"/>
        <w:numPr>
          <w:ilvl w:val="1"/>
          <w:numId w:val="2"/>
        </w:numPr>
        <w:suppressAutoHyphens/>
        <w:spacing w:before="0" w:after="280" w:line="240" w:lineRule="auto"/>
        <w:jc w:val="center"/>
        <w:rPr>
          <w:rFonts w:ascii="Times New Roman" w:eastAsia="ArialMT" w:hAnsi="Times New Roman"/>
          <w:color w:val="auto"/>
        </w:rPr>
      </w:pPr>
      <w:r w:rsidRPr="005E6373">
        <w:rPr>
          <w:rFonts w:ascii="Times New Roman" w:hAnsi="Times New Roman"/>
          <w:color w:val="auto"/>
        </w:rPr>
        <w:t>Zapytanie ofertowe</w:t>
      </w:r>
    </w:p>
    <w:p w:rsidR="005A7EE3" w:rsidRDefault="005A7EE3" w:rsidP="00E0150B">
      <w:pPr>
        <w:autoSpaceDE w:val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5A7EE3" w:rsidRPr="009F7FF8" w:rsidRDefault="005A7EE3" w:rsidP="00E0150B">
      <w:pPr>
        <w:autoSpaceDE w:val="0"/>
        <w:jc w:val="center"/>
        <w:rPr>
          <w:rFonts w:ascii="Times New Roman" w:eastAsia="ArialMT" w:hAnsi="Times New Roman" w:cs="Times New Roman"/>
          <w:sz w:val="28"/>
          <w:szCs w:val="28"/>
        </w:rPr>
      </w:pPr>
      <w:r w:rsidRPr="009F7FF8">
        <w:rPr>
          <w:rFonts w:ascii="Times New Roman" w:hAnsi="Times New Roman" w:cs="Times New Roman"/>
          <w:b/>
          <w:i/>
          <w:noProof/>
          <w:sz w:val="28"/>
          <w:szCs w:val="28"/>
        </w:rPr>
        <w:t>Dostawa materiałów promujących projekt</w:t>
      </w:r>
      <w:r w:rsidRPr="009F7FF8">
        <w:rPr>
          <w:rFonts w:ascii="Times New Roman" w:hAnsi="Times New Roman" w:cs="Times New Roman"/>
          <w:b/>
          <w:i/>
          <w:noProof/>
          <w:sz w:val="28"/>
          <w:szCs w:val="28"/>
        </w:rPr>
        <w:br/>
      </w:r>
      <w:r w:rsidRPr="009F7FF8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5A7EE3" w:rsidRPr="00830CB0" w:rsidRDefault="005A7EE3" w:rsidP="00E0150B">
      <w:pPr>
        <w:pStyle w:val="NormalWeb"/>
        <w:spacing w:before="0" w:after="0"/>
        <w:ind w:left="363" w:hanging="93"/>
      </w:pPr>
      <w:r w:rsidRPr="00830CB0">
        <w:t>Gmina Godkowo</w:t>
      </w:r>
    </w:p>
    <w:p w:rsidR="005A7EE3" w:rsidRPr="00830CB0" w:rsidRDefault="005A7EE3" w:rsidP="00E0150B">
      <w:pPr>
        <w:pStyle w:val="NormalWeb"/>
        <w:spacing w:before="0" w:after="0"/>
        <w:ind w:left="270"/>
      </w:pPr>
      <w:r w:rsidRPr="00830CB0">
        <w:t>Godkowo 14</w:t>
      </w:r>
      <w:r w:rsidRPr="00830CB0">
        <w:tab/>
      </w:r>
    </w:p>
    <w:p w:rsidR="005A7EE3" w:rsidRPr="00830CB0" w:rsidRDefault="005A7EE3" w:rsidP="00E0150B">
      <w:pPr>
        <w:pStyle w:val="NormalWeb"/>
        <w:spacing w:before="0" w:after="0"/>
        <w:ind w:left="363" w:hanging="93"/>
        <w:rPr>
          <w:rStyle w:val="contact-telephone"/>
          <w:color w:val="000000"/>
        </w:rPr>
      </w:pPr>
      <w:r w:rsidRPr="00830CB0">
        <w:t>14-407 Godkowo</w:t>
      </w:r>
    </w:p>
    <w:p w:rsidR="005A7EE3" w:rsidRPr="00830CB0" w:rsidRDefault="005A7EE3" w:rsidP="00E0150B">
      <w:pPr>
        <w:pStyle w:val="NormalWeb"/>
        <w:spacing w:before="0" w:after="0"/>
        <w:ind w:left="363" w:hanging="93"/>
        <w:rPr>
          <w:rStyle w:val="contact-fax"/>
          <w:color w:val="000000"/>
        </w:rPr>
      </w:pPr>
      <w:r w:rsidRPr="00830CB0">
        <w:rPr>
          <w:rStyle w:val="contact-telephone"/>
          <w:color w:val="000000"/>
        </w:rPr>
        <w:t>Tel. 055-249 72 10</w:t>
      </w:r>
      <w:r w:rsidRPr="00830CB0">
        <w:rPr>
          <w:color w:val="000000"/>
        </w:rPr>
        <w:t xml:space="preserve">, fax </w:t>
      </w:r>
      <w:r w:rsidRPr="00830CB0">
        <w:rPr>
          <w:rStyle w:val="contact-fax"/>
          <w:color w:val="000000"/>
        </w:rPr>
        <w:t xml:space="preserve">055-249 72 57 </w:t>
      </w:r>
    </w:p>
    <w:p w:rsidR="005A7EE3" w:rsidRPr="00830CB0" w:rsidRDefault="005A7EE3" w:rsidP="00E0150B">
      <w:pPr>
        <w:pStyle w:val="NormalWeb"/>
        <w:spacing w:before="0" w:after="0"/>
        <w:ind w:left="363" w:hanging="93"/>
        <w:rPr>
          <w:b/>
          <w:bCs/>
        </w:rPr>
      </w:pPr>
    </w:p>
    <w:p w:rsidR="005A7EE3" w:rsidRPr="00830CB0" w:rsidRDefault="005A7EE3" w:rsidP="00E0150B">
      <w:pPr>
        <w:spacing w:after="0"/>
        <w:jc w:val="center"/>
        <w:rPr>
          <w:rFonts w:ascii="Times New Roman" w:eastAsia="ArialMT" w:hAnsi="Times New Roman" w:cs="Times New Roman"/>
          <w:sz w:val="24"/>
          <w:szCs w:val="24"/>
        </w:rPr>
      </w:pPr>
    </w:p>
    <w:p w:rsidR="005A7EE3" w:rsidRPr="009F7FF8" w:rsidRDefault="005A7EE3" w:rsidP="00E0150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FF8">
        <w:rPr>
          <w:rFonts w:ascii="Times New Roman" w:hAnsi="Times New Roman" w:cs="Times New Roman"/>
          <w:sz w:val="24"/>
          <w:szCs w:val="24"/>
        </w:rPr>
        <w:t>W związku z realizacją przez Gminę Godkowo projektu ”Przeciwdziałanie wykluczeniu cyfrowemu w Gminie Godkowo</w:t>
      </w:r>
      <w:r w:rsidRPr="009F7FF8">
        <w:rPr>
          <w:rFonts w:ascii="Times New Roman" w:hAnsi="Times New Roman" w:cs="Times New Roman"/>
          <w:b/>
          <w:sz w:val="24"/>
          <w:szCs w:val="24"/>
        </w:rPr>
        <w:t>”</w:t>
      </w:r>
      <w:r w:rsidRPr="009F7FF8">
        <w:rPr>
          <w:rFonts w:ascii="Times New Roman" w:hAnsi="Times New Roman" w:cs="Times New Roman"/>
          <w:sz w:val="24"/>
          <w:szCs w:val="24"/>
        </w:rPr>
        <w:t xml:space="preserve"> współfinansowanego z budżetu Unii Europejskiej w ramach Europejskiego Funduszu Rozwoju Regionalnego w ramach Programu Operacyjnego Innowacyjna Gospodarka, 8. Oś Priorytetowa: Społeczeństwo informacyjne – zwiększenie innowacyjności gospodarki, Działanie 8.3 Przeciwdziałanie wykluczeniu cyfrowemu – eInclusion, zwracam się z prośbą o złożenie Państwa oferty cenowej na </w:t>
      </w:r>
      <w:r w:rsidRPr="009F7FF8">
        <w:rPr>
          <w:rFonts w:ascii="Times New Roman" w:eastAsia="ArialMT" w:hAnsi="Times New Roman" w:cs="Times New Roman"/>
          <w:sz w:val="24"/>
          <w:szCs w:val="24"/>
        </w:rPr>
        <w:t xml:space="preserve">dostawę </w:t>
      </w:r>
      <w:r w:rsidRPr="009F7FF8">
        <w:rPr>
          <w:rFonts w:ascii="Times New Roman" w:hAnsi="Times New Roman" w:cs="Times New Roman"/>
          <w:noProof/>
          <w:sz w:val="24"/>
          <w:szCs w:val="24"/>
        </w:rPr>
        <w:t>materiałów promujących projekt zgodnie z poniższym op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9F7FF8">
        <w:rPr>
          <w:rFonts w:ascii="Times New Roman" w:hAnsi="Times New Roman" w:cs="Times New Roman"/>
          <w:noProof/>
          <w:sz w:val="24"/>
          <w:szCs w:val="24"/>
        </w:rPr>
        <w:t>sem przedmiotu zamówienia.</w:t>
      </w:r>
    </w:p>
    <w:p w:rsidR="005A7EE3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</w:p>
    <w:p w:rsidR="005A7EE3" w:rsidRDefault="005A7EE3" w:rsidP="009F7FF8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Zatwierdzam: Janusz Ryszard Grzywalski</w:t>
      </w:r>
    </w:p>
    <w:p w:rsidR="005A7EE3" w:rsidRDefault="005A7EE3" w:rsidP="009F7FF8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Opr. Magdalena Stocka</w:t>
      </w:r>
    </w:p>
    <w:p w:rsidR="005A7EE3" w:rsidRDefault="005A7EE3" w:rsidP="009F7FF8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Spr. Joanna Ulewicz</w:t>
      </w:r>
    </w:p>
    <w:p w:rsidR="005A7EE3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</w:p>
    <w:p w:rsidR="005A7EE3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Postępowanie nie podlega przepisom ustawy Prawo zamówień pub</w:t>
      </w:r>
      <w:r>
        <w:rPr>
          <w:rFonts w:ascii="Times New Roman" w:hAnsi="Times New Roman" w:cs="Times New Roman"/>
          <w:sz w:val="24"/>
          <w:szCs w:val="24"/>
        </w:rPr>
        <w:t xml:space="preserve">licznych (art. 4 pkt. 8 Ustawy </w:t>
      </w:r>
      <w:r w:rsidRPr="00830CB0">
        <w:rPr>
          <w:rFonts w:ascii="Times New Roman" w:hAnsi="Times New Roman" w:cs="Times New Roman"/>
          <w:sz w:val="24"/>
          <w:szCs w:val="24"/>
        </w:rPr>
        <w:t>z dnia 29 stycznia 2004 r. – Prawo zamówień publicznych), ze względu na wartość zamówieni</w:t>
      </w:r>
      <w:r>
        <w:rPr>
          <w:rFonts w:ascii="Times New Roman" w:hAnsi="Times New Roman" w:cs="Times New Roman"/>
          <w:sz w:val="24"/>
          <w:szCs w:val="24"/>
        </w:rPr>
        <w:t>a szacowaną poniżej 30 tys. euro</w:t>
      </w:r>
      <w:r w:rsidRPr="00830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EE3" w:rsidRPr="00830CB0" w:rsidRDefault="005A7EE3" w:rsidP="00E0150B">
      <w:pPr>
        <w:spacing w:before="280"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E3" w:rsidRDefault="005A7EE3" w:rsidP="009F7FF8">
      <w:pPr>
        <w:numPr>
          <w:ilvl w:val="0"/>
          <w:numId w:val="39"/>
        </w:num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5A7EE3" w:rsidRPr="00E609BE" w:rsidRDefault="005A7EE3" w:rsidP="00E0150B">
      <w:pPr>
        <w:spacing w:before="280" w:after="280"/>
        <w:rPr>
          <w:rFonts w:ascii="Times New Roman" w:eastAsia="ArialMT" w:hAnsi="Times New Roman" w:cs="Times New Roman"/>
          <w:sz w:val="24"/>
          <w:szCs w:val="24"/>
        </w:rPr>
      </w:pPr>
      <w:r w:rsidRPr="00E609BE">
        <w:rPr>
          <w:rFonts w:ascii="Times New Roman" w:hAnsi="Times New Roman" w:cs="Times New Roman"/>
          <w:sz w:val="24"/>
          <w:szCs w:val="24"/>
        </w:rPr>
        <w:t>1. Wykaz materiałów promocyjnych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2820"/>
        <w:gridCol w:w="1375"/>
        <w:gridCol w:w="4385"/>
      </w:tblGrid>
      <w:tr w:rsidR="005A7EE3" w:rsidRPr="00830CB0" w:rsidTr="008F392B"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>azwa przedmiotu zamówienia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szt. </w:t>
            </w:r>
          </w:p>
        </w:tc>
        <w:tc>
          <w:tcPr>
            <w:tcW w:w="438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5A7EE3" w:rsidRPr="00830CB0" w:rsidTr="008F392B">
        <w:trPr>
          <w:trHeight w:val="957"/>
        </w:trPr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8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smartTag w:uri="urn:schemas-microsoft-com:office:smarttags" w:element="metricconverter">
              <w:smartTagPr>
                <w:attr w:name="ProductID" w:val="14 cali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cali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patyczkiem</w:t>
            </w:r>
            <w:r w:rsidRPr="00207985">
              <w:rPr>
                <w:rFonts w:ascii="Times New Roman" w:hAnsi="Times New Roman" w:cs="Times New Roman"/>
                <w:sz w:val="24"/>
                <w:szCs w:val="24"/>
              </w:rPr>
              <w:t>– różne kolory</w:t>
            </w:r>
          </w:p>
        </w:tc>
      </w:tr>
      <w:tr w:rsidR="005A7EE3" w:rsidRPr="00830CB0" w:rsidTr="008F392B">
        <w:trPr>
          <w:trHeight w:val="957"/>
        </w:trPr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Odblaski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85" w:type="dxa"/>
          </w:tcPr>
          <w:p w:rsidR="005A7EE3" w:rsidRPr="00207985" w:rsidRDefault="005A7EE3" w:rsidP="006F4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5">
              <w:rPr>
                <w:rFonts w:ascii="Times New Roman" w:hAnsi="Times New Roman" w:cs="Times New Roman"/>
                <w:sz w:val="24"/>
                <w:szCs w:val="24"/>
              </w:rPr>
              <w:t>opaska odblasko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 żółta  wym. 340x30x2 mm </w:t>
            </w:r>
          </w:p>
          <w:p w:rsidR="005A7EE3" w:rsidRPr="00830CB0" w:rsidRDefault="005A7EE3" w:rsidP="002A2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8F392B">
        <w:trPr>
          <w:trHeight w:val="635"/>
        </w:trPr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Długopisy 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85" w:type="dxa"/>
          </w:tcPr>
          <w:p w:rsidR="005A7EE3" w:rsidRPr="001A5BF6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Aluminiowe pióro kulkowe Lucerne z lśniącą obsadką, dużym wkładem, uchwyt częściowo pokryty gumą, czarny tusz Kolor: złoty</w:t>
            </w:r>
          </w:p>
        </w:tc>
      </w:tr>
      <w:tr w:rsidR="005A7EE3" w:rsidRPr="00830CB0" w:rsidTr="008F392B">
        <w:trPr>
          <w:trHeight w:val="662"/>
        </w:trPr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Plecak/torba</w:t>
            </w:r>
          </w:p>
        </w:tc>
        <w:tc>
          <w:tcPr>
            <w:tcW w:w="1375" w:type="dxa"/>
          </w:tcPr>
          <w:p w:rsidR="005A7EE3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A7EE3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E3" w:rsidRPr="00830CB0" w:rsidRDefault="005A7EE3" w:rsidP="006F492E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5A7EE3" w:rsidRPr="001A5BF6" w:rsidRDefault="005A7EE3" w:rsidP="00410FE8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Sportowa torba z główną komorą na suwak. Przednia kieszeń na zamek, wzmocnione dwa uchwyty do przenoszenia, regulowany pasek na rami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ę oraz wzmocnione dno.  100 szt.</w:t>
            </w:r>
          </w:p>
          <w:p w:rsidR="005A7EE3" w:rsidRPr="001A5BF6" w:rsidRDefault="005A7EE3" w:rsidP="00410FE8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ziecięca torba na ramię. Posiada pojemną główną kieszeń z klapą zamykaną na rzep i regulowanym paskiem na ramię. 40 szt.</w:t>
            </w:r>
          </w:p>
          <w:p w:rsidR="005A7EE3" w:rsidRDefault="005A7EE3" w:rsidP="00410FE8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Modna torba na ramię "Sky" z czterema kieszeniami na zamek, organizerem, miejscem na telefon komórkowy i paskiem na ramię z regulowaną długością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szt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A7EE3" w:rsidRPr="00E05137" w:rsidRDefault="005A7EE3" w:rsidP="00E05137">
            <w:pPr>
              <w:pStyle w:val="NormalWeb"/>
              <w:rPr>
                <w:lang w:eastAsia="pl-PL"/>
              </w:rPr>
            </w:pPr>
            <w:r w:rsidRPr="00E05137">
              <w:t>Torba sportowa Shark</w:t>
            </w:r>
            <w:r>
              <w:t xml:space="preserve"> z kieszenią</w:t>
            </w:r>
            <w:r w:rsidRPr="00E05137">
              <w:t xml:space="preserve"> główną zamykaną na zamek błyskawiczny z dwoma suwakami, kieszeń z przodu, przedział na buty, kieszenie boczne oraz kieszeń tylna z zamkami, mocne uchwyty do noszenia, regulowany i odpinany pasek na ramię z miękką podkładką</w:t>
            </w:r>
            <w:r>
              <w:t xml:space="preserve"> </w:t>
            </w:r>
            <w:r w:rsidRPr="00E05137">
              <w:t>20 szt.</w:t>
            </w:r>
          </w:p>
        </w:tc>
      </w:tr>
      <w:tr w:rsidR="005A7EE3" w:rsidRPr="00830CB0" w:rsidTr="008F392B"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zakupowa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85" w:type="dxa"/>
          </w:tcPr>
          <w:p w:rsidR="005A7EE3" w:rsidRPr="001A5BF6" w:rsidRDefault="005A7EE3" w:rsidP="002A2033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Materiałowa torba na zakupy z uchwytami krótkimi</w:t>
            </w:r>
          </w:p>
        </w:tc>
      </w:tr>
      <w:tr w:rsidR="005A7EE3" w:rsidRPr="00830CB0" w:rsidTr="007077CF">
        <w:trPr>
          <w:trHeight w:val="489"/>
        </w:trPr>
        <w:tc>
          <w:tcPr>
            <w:tcW w:w="528" w:type="dxa"/>
            <w:vMerge w:val="restart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vMerge w:val="restart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Parasole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Dziecięce 50</w:t>
            </w:r>
          </w:p>
        </w:tc>
        <w:tc>
          <w:tcPr>
            <w:tcW w:w="4385" w:type="dxa"/>
          </w:tcPr>
          <w:p w:rsidR="005A7EE3" w:rsidRPr="001A5BF6" w:rsidRDefault="005A7EE3" w:rsidP="00410F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Parasol dziecięcy z systemem bezpiecznego otwierania; poszycie - nylon 170T, metalowa laska i szyny, kolorowy zaokrąglony uchwyt, kolce i czub z tworzywa sztucznego  kolorowy </w:t>
            </w:r>
          </w:p>
          <w:p w:rsidR="005A7EE3" w:rsidRPr="001A5BF6" w:rsidRDefault="005A7EE3" w:rsidP="0070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7077CF">
        <w:trPr>
          <w:trHeight w:val="489"/>
        </w:trPr>
        <w:tc>
          <w:tcPr>
            <w:tcW w:w="528" w:type="dxa"/>
            <w:vMerge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:rsidR="005A7EE3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Duże 150</w:t>
            </w:r>
          </w:p>
        </w:tc>
        <w:tc>
          <w:tcPr>
            <w:tcW w:w="4385" w:type="dxa"/>
          </w:tcPr>
          <w:p w:rsidR="005A7EE3" w:rsidRPr="00E05137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5137">
              <w:rPr>
                <w:rFonts w:ascii="Times New Roman" w:hAnsi="Times New Roman" w:cs="Times New Roman"/>
                <w:sz w:val="24"/>
                <w:szCs w:val="24"/>
              </w:rPr>
              <w:t>"Salsa" , automatyczny parasol ; poszycie nylon 170 T, metalowa laska i szyny, drewniany uchwyt</w:t>
            </w:r>
          </w:p>
        </w:tc>
      </w:tr>
      <w:tr w:rsidR="005A7EE3" w:rsidRPr="00830CB0" w:rsidTr="008F392B">
        <w:trPr>
          <w:trHeight w:val="975"/>
        </w:trPr>
        <w:tc>
          <w:tcPr>
            <w:tcW w:w="528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Kubek </w:t>
            </w:r>
          </w:p>
        </w:tc>
        <w:tc>
          <w:tcPr>
            <w:tcW w:w="1375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85" w:type="dxa"/>
          </w:tcPr>
          <w:p w:rsidR="005A7EE3" w:rsidRDefault="005A7EE3" w:rsidP="0056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Kubek Handy</w:t>
            </w:r>
          </w:p>
          <w:p w:rsidR="005A7EE3" w:rsidRDefault="005A7EE3" w:rsidP="0056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Biały 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ubek z porcelany o poj. 300 ml,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łącznie 150 szt.</w:t>
            </w:r>
          </w:p>
          <w:p w:rsidR="005A7EE3" w:rsidRPr="00830CB0" w:rsidRDefault="005A7EE3" w:rsidP="0070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E3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E3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5C3E">
        <w:rPr>
          <w:rFonts w:ascii="Times New Roman" w:hAnsi="Times New Roman"/>
          <w:sz w:val="24"/>
          <w:szCs w:val="24"/>
        </w:rPr>
        <w:t>Wykonawca jest zobowiązany do współpracy z Zamawiającym w zakresie realizacji działań promocyjnych i informacyjnych poprzez umieszczanie na wszelkiej dokumentacji związanej z realizacją niniejszej umow</w:t>
      </w:r>
      <w:r>
        <w:rPr>
          <w:rFonts w:ascii="Times New Roman" w:hAnsi="Times New Roman"/>
          <w:sz w:val="24"/>
          <w:szCs w:val="24"/>
        </w:rPr>
        <w:t>y oraz materiałach promocyjnych</w:t>
      </w:r>
      <w:r w:rsidRPr="00595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projektu, co najmniej: </w:t>
      </w:r>
    </w:p>
    <w:p w:rsidR="005A7EE3" w:rsidRPr="00595C3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Pr="00595C3E">
        <w:rPr>
          <w:rFonts w:ascii="Times New Roman" w:hAnsi="Times New Roman"/>
          <w:sz w:val="24"/>
          <w:szCs w:val="24"/>
        </w:rPr>
        <w:t xml:space="preserve"> emblematu Unii Europejskiej, spełniającego normy graficzne określone w załączniku do rozporządzenia 1828/2006 oraz odniesienie do Unii Europejskiej, </w:t>
      </w:r>
    </w:p>
    <w:p w:rsidR="005A7EE3" w:rsidRPr="00595C3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b. logotypu POIG, </w:t>
      </w:r>
    </w:p>
    <w:p w:rsidR="005A7EE3" w:rsidRPr="00595C3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c. odniesienie do Europejskiego Funduszu Rozwoju Regionalnego poprzez zamieszczenie hasła „Fundusze Europejskie – dla rozwoju innowacyjnej gospodarki" lub „Dotacje na innowacje" </w:t>
      </w:r>
    </w:p>
    <w:p w:rsidR="005A7EE3" w:rsidRPr="00595C3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C3E">
        <w:rPr>
          <w:rFonts w:ascii="Times New Roman" w:hAnsi="Times New Roman"/>
          <w:sz w:val="24"/>
          <w:szCs w:val="24"/>
        </w:rPr>
        <w:t xml:space="preserve">. nazwy projektu, </w:t>
      </w:r>
    </w:p>
    <w:p w:rsidR="005A7EE3" w:rsidRPr="00595C3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595C3E">
        <w:rPr>
          <w:rFonts w:ascii="Times New Roman" w:hAnsi="Times New Roman"/>
          <w:sz w:val="24"/>
          <w:szCs w:val="24"/>
        </w:rPr>
        <w:t xml:space="preserve">. informacji nt. źródeł finansowania projektu, </w:t>
      </w:r>
    </w:p>
    <w:p w:rsidR="005A7EE3" w:rsidRPr="00E05137" w:rsidRDefault="005A7EE3" w:rsidP="00EE477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05137">
        <w:rPr>
          <w:rFonts w:ascii="Times New Roman" w:hAnsi="Times New Roman" w:cs="Times New Roman"/>
          <w:sz w:val="24"/>
          <w:szCs w:val="24"/>
        </w:rPr>
        <w:t>2. Materiały promocyjne muszą odpowiadać kryteriom i wzorcom określonym w „Przewodniku w zakresie promocji projektów finansowanych w ramach Programu Operacyjnego Innowacyjna Gospodarka, 2007-2013 dla beneficjentów i instytucji zaangażowanych we wdrażanie Programu” opracowanym przez Ministerstwo Rozwoju Regionalnego.</w:t>
      </w:r>
    </w:p>
    <w:p w:rsidR="005A7EE3" w:rsidRDefault="005A7EE3" w:rsidP="00E0150B">
      <w:pPr>
        <w:spacing w:line="240" w:lineRule="auto"/>
        <w:jc w:val="both"/>
        <w:rPr>
          <w:noProof/>
        </w:rPr>
      </w:pPr>
      <w:hyperlink r:id="rId9" w:history="1">
        <w:r w:rsidRPr="005F13FD">
          <w:rPr>
            <w:rStyle w:val="Hyperlink"/>
            <w:noProof/>
          </w:rPr>
          <w:t>http://www.wwpe.gov.pl/index.php?params[section_id]=24&amp;params[category_id]=287</w:t>
        </w:r>
      </w:hyperlink>
      <w:r>
        <w:rPr>
          <w:noProof/>
        </w:rPr>
        <w:t>.</w:t>
      </w:r>
    </w:p>
    <w:p w:rsidR="005A7EE3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Zamawiający preferuje nadruki czarno-białe.</w:t>
      </w:r>
    </w:p>
    <w:p w:rsidR="005A7EE3" w:rsidRPr="00E609BE" w:rsidRDefault="005A7EE3" w:rsidP="00E015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95C3E">
        <w:rPr>
          <w:rFonts w:ascii="Times New Roman" w:hAnsi="Times New Roman"/>
          <w:sz w:val="24"/>
          <w:szCs w:val="24"/>
        </w:rPr>
        <w:t>. Hasła i emblematy Wykonawca umieszcza we włas</w:t>
      </w:r>
      <w:r>
        <w:rPr>
          <w:rFonts w:ascii="Times New Roman" w:hAnsi="Times New Roman"/>
          <w:sz w:val="24"/>
          <w:szCs w:val="24"/>
        </w:rPr>
        <w:t>nym zakresie i na własny koszt.</w:t>
      </w:r>
    </w:p>
    <w:p w:rsidR="005A7EE3" w:rsidRPr="00830CB0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830CB0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830CB0">
        <w:rPr>
          <w:rFonts w:ascii="Times New Roman" w:hAnsi="Times New Roman" w:cs="Times New Roman"/>
          <w:b/>
          <w:sz w:val="24"/>
          <w:szCs w:val="24"/>
        </w:rPr>
        <w:t>dostawa do siedziby Zamawiającego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CB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nastąpi do dnia 26 września</w:t>
      </w:r>
      <w:r w:rsidRPr="00830CB0">
        <w:rPr>
          <w:rFonts w:ascii="Times New Roman" w:hAnsi="Times New Roman" w:cs="Times New Roman"/>
          <w:b/>
          <w:bCs/>
          <w:sz w:val="24"/>
          <w:szCs w:val="24"/>
        </w:rPr>
        <w:t xml:space="preserve"> 2014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godz. 11:00</w:t>
      </w:r>
    </w:p>
    <w:p w:rsidR="005A7EE3" w:rsidRPr="00454C7A" w:rsidRDefault="005A7EE3" w:rsidP="00E0150B">
      <w:pPr>
        <w:spacing w:before="280" w:after="280"/>
        <w:rPr>
          <w:rFonts w:ascii="Times New Roman" w:hAnsi="Times New Roman" w:cs="Times New Roman"/>
          <w:b/>
          <w:sz w:val="24"/>
          <w:szCs w:val="24"/>
        </w:rPr>
      </w:pPr>
      <w:r w:rsidRPr="00454C7A">
        <w:rPr>
          <w:rFonts w:ascii="Times New Roman" w:hAnsi="Times New Roman" w:cs="Times New Roman"/>
          <w:b/>
          <w:sz w:val="24"/>
          <w:szCs w:val="24"/>
        </w:rPr>
        <w:t>III. Przygotowanie oferty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0CB0">
        <w:rPr>
          <w:rFonts w:ascii="Times New Roman" w:hAnsi="Times New Roman" w:cs="Times New Roman"/>
          <w:sz w:val="24"/>
          <w:szCs w:val="24"/>
        </w:rPr>
        <w:t xml:space="preserve">Kryteria oceny złożonych ofert: </w:t>
      </w:r>
      <w:r w:rsidRPr="00454C7A">
        <w:rPr>
          <w:rFonts w:ascii="Times New Roman" w:hAnsi="Times New Roman" w:cs="Times New Roman"/>
          <w:bCs/>
          <w:sz w:val="24"/>
          <w:szCs w:val="24"/>
        </w:rPr>
        <w:t>100% cena.</w:t>
      </w:r>
    </w:p>
    <w:p w:rsidR="005A7EE3" w:rsidRPr="00830CB0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0CB0">
        <w:rPr>
          <w:rFonts w:ascii="Times New Roman" w:hAnsi="Times New Roman" w:cs="Times New Roman"/>
          <w:sz w:val="24"/>
          <w:szCs w:val="24"/>
        </w:rPr>
        <w:t xml:space="preserve">Forma składania ofert: ofertę należy przygotować zgodnie z Załącznikiem nr 2 do ZAPYTANIA OFERTOWEGO. Wraz z ofertą należy przedłożyć podpisany Załącznik </w:t>
      </w:r>
      <w:r w:rsidRPr="00830CB0">
        <w:rPr>
          <w:rFonts w:ascii="Times New Roman" w:hAnsi="Times New Roman" w:cs="Times New Roman"/>
          <w:sz w:val="24"/>
          <w:szCs w:val="24"/>
        </w:rPr>
        <w:br/>
        <w:t>nr 1 do niniejszego ZAPYTANIA.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0CB0">
        <w:rPr>
          <w:rFonts w:ascii="Times New Roman" w:hAnsi="Times New Roman" w:cs="Times New Roman"/>
          <w:sz w:val="24"/>
          <w:szCs w:val="24"/>
        </w:rPr>
        <w:t>Termin ważności oferty: 7 dni.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30CB0">
        <w:rPr>
          <w:rFonts w:ascii="Times New Roman" w:hAnsi="Times New Roman" w:cs="Times New Roman"/>
          <w:b/>
          <w:bCs/>
          <w:sz w:val="24"/>
          <w:szCs w:val="24"/>
        </w:rPr>
        <w:t>Ofer</w:t>
      </w:r>
      <w:r>
        <w:rPr>
          <w:rFonts w:ascii="Times New Roman" w:hAnsi="Times New Roman" w:cs="Times New Roman"/>
          <w:b/>
          <w:bCs/>
          <w:sz w:val="24"/>
          <w:szCs w:val="24"/>
        </w:rPr>
        <w:t>tę należy przesłać do dnia 19.09</w:t>
      </w:r>
      <w:r w:rsidRPr="00830CB0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14 r. do godz. 12</w:t>
      </w:r>
      <w:r w:rsidRPr="00830CB0">
        <w:rPr>
          <w:rFonts w:ascii="Times New Roman" w:hAnsi="Times New Roman" w:cs="Times New Roman"/>
          <w:b/>
          <w:bCs/>
          <w:sz w:val="24"/>
          <w:szCs w:val="24"/>
        </w:rPr>
        <w:t>:00,</w:t>
      </w:r>
    </w:p>
    <w:p w:rsidR="005A7EE3" w:rsidRPr="00830CB0" w:rsidRDefault="005A7EE3" w:rsidP="00E0150B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- na adres pocztowy: Gmina Godkowo, 14-407 Godkowo 14, z dopiskiem </w:t>
      </w:r>
      <w:r w:rsidRPr="00655FD7">
        <w:rPr>
          <w:rFonts w:ascii="Times New Roman" w:hAnsi="Times New Roman" w:cs="Times New Roman"/>
          <w:b/>
          <w:i/>
          <w:sz w:val="24"/>
          <w:szCs w:val="24"/>
        </w:rPr>
        <w:t>”Przeciwdziałanie wykluczeniu cyfrowemu w Gminie Godkowo”</w:t>
      </w:r>
      <w:r w:rsidRPr="00655FD7">
        <w:rPr>
          <w:rFonts w:ascii="Times New Roman" w:hAnsi="Times New Roman" w:cs="Times New Roman"/>
          <w:i/>
          <w:sz w:val="24"/>
          <w:szCs w:val="24"/>
        </w:rPr>
        <w:t xml:space="preserve"> – oferta na </w:t>
      </w:r>
      <w:r w:rsidRPr="00655FD7">
        <w:rPr>
          <w:rFonts w:ascii="Times New Roman" w:eastAsia="ArialMT" w:hAnsi="Times New Roman" w:cs="Times New Roman"/>
          <w:i/>
          <w:sz w:val="24"/>
          <w:szCs w:val="24"/>
        </w:rPr>
        <w:t>dostawę materiałów promocyjnych</w:t>
      </w:r>
      <w:r w:rsidRPr="00830CB0">
        <w:rPr>
          <w:rFonts w:ascii="Times New Roman" w:hAnsi="Times New Roman" w:cs="Times New Roman"/>
          <w:sz w:val="24"/>
          <w:szCs w:val="24"/>
        </w:rPr>
        <w:t xml:space="preserve"> (liczy się data wpływu),</w:t>
      </w:r>
    </w:p>
    <w:p w:rsidR="005A7EE3" w:rsidRDefault="005A7EE3" w:rsidP="00E0150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- faxem na nr: </w:t>
      </w:r>
      <w:r w:rsidRPr="00830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30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249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0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30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57,</w:t>
      </w:r>
      <w:r>
        <w:rPr>
          <w:rFonts w:ascii="Times New Roman" w:hAnsi="Times New Roman" w:cs="Times New Roman"/>
          <w:sz w:val="24"/>
          <w:szCs w:val="24"/>
        </w:rPr>
        <w:t xml:space="preserve"> (liczy się data wpływu),</w:t>
      </w:r>
    </w:p>
    <w:p w:rsidR="005A7EE3" w:rsidRPr="00830CB0" w:rsidRDefault="005A7EE3" w:rsidP="00E0150B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e-mail na adres </w:t>
      </w:r>
      <w:hyperlink r:id="rId10" w:history="1">
        <w:r w:rsidRPr="0092615C">
          <w:rPr>
            <w:rStyle w:val="Hyperlink"/>
            <w:rFonts w:ascii="Times New Roman" w:hAnsi="Times New Roman"/>
            <w:sz w:val="24"/>
            <w:szCs w:val="24"/>
          </w:rPr>
          <w:t>sekretariat@uggodkowo.bip.doc.pl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(liczy się data wpływu),</w:t>
      </w:r>
    </w:p>
    <w:p w:rsidR="005A7EE3" w:rsidRPr="00830CB0" w:rsidRDefault="005A7EE3" w:rsidP="00E0150B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30CB0">
        <w:rPr>
          <w:rFonts w:ascii="Times New Roman" w:hAnsi="Times New Roman" w:cs="Times New Roman"/>
          <w:sz w:val="24"/>
          <w:szCs w:val="24"/>
        </w:rPr>
        <w:t xml:space="preserve">Wszelkie pytania zawiązane z niniejszym zaproszeniem należy kierować na adres </w:t>
      </w:r>
      <w:r w:rsidRPr="00830CB0">
        <w:rPr>
          <w:rFonts w:ascii="Times New Roman" w:hAnsi="Times New Roman" w:cs="Times New Roman"/>
          <w:sz w:val="24"/>
          <w:szCs w:val="24"/>
        </w:rPr>
        <w:br/>
        <w:t>e-mail:</w:t>
      </w:r>
      <w:r w:rsidRPr="0024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sekretariat@uggodkowo.bip.doc.pl</w:t>
      </w:r>
      <w:r w:rsidRPr="00830CB0">
        <w:rPr>
          <w:rFonts w:ascii="Times New Roman" w:hAnsi="Times New Roman" w:cs="Times New Roman"/>
          <w:sz w:val="24"/>
          <w:szCs w:val="24"/>
        </w:rPr>
        <w:t>, w tytule wpisując: ”</w:t>
      </w:r>
      <w:r w:rsidRPr="00830CB0">
        <w:rPr>
          <w:rFonts w:ascii="Times New Roman" w:hAnsi="Times New Roman" w:cs="Times New Roman"/>
          <w:b/>
          <w:sz w:val="24"/>
          <w:szCs w:val="24"/>
        </w:rPr>
        <w:t>Przeciwdziałanie wykluczeniu cyfrowemu w Gminie Godkowo</w:t>
      </w:r>
      <w:r w:rsidRPr="00830CB0">
        <w:rPr>
          <w:rFonts w:ascii="Times New Roman" w:hAnsi="Times New Roman" w:cs="Times New Roman"/>
          <w:sz w:val="24"/>
          <w:szCs w:val="24"/>
        </w:rPr>
        <w:t xml:space="preserve">” – pytanie – oferta na </w:t>
      </w:r>
      <w:r w:rsidRPr="00830CB0">
        <w:rPr>
          <w:rFonts w:ascii="Times New Roman" w:eastAsia="ArialMT" w:hAnsi="Times New Roman" w:cs="Times New Roman"/>
          <w:sz w:val="24"/>
          <w:szCs w:val="24"/>
        </w:rPr>
        <w:t>dostawę materiałów biurowych na potrzeby Projektu</w:t>
      </w:r>
      <w:r w:rsidRPr="00830CB0">
        <w:rPr>
          <w:rFonts w:ascii="Times New Roman" w:hAnsi="Times New Roman" w:cs="Times New Roman"/>
          <w:sz w:val="24"/>
          <w:szCs w:val="24"/>
        </w:rPr>
        <w:t xml:space="preserve"> (liczy się data wpływu).</w:t>
      </w:r>
    </w:p>
    <w:p w:rsidR="005A7EE3" w:rsidRDefault="005A7EE3" w:rsidP="00E0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FD7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Przewiduje się udzielanie zamówień uzupełniających do 50%</w:t>
      </w:r>
    </w:p>
    <w:p w:rsidR="005A7EE3" w:rsidRPr="00655FD7" w:rsidRDefault="005A7EE3" w:rsidP="00E01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Pr="00655FD7">
        <w:rPr>
          <w:rFonts w:ascii="Times New Roman" w:hAnsi="Times New Roman" w:cs="Times New Roman"/>
          <w:b/>
          <w:sz w:val="24"/>
          <w:szCs w:val="24"/>
        </w:rPr>
        <w:t xml:space="preserve"> Zamawiający zastrzega sobie prawo do unieważnienia niniejszego zapytania bez podania przyczyny. </w:t>
      </w:r>
    </w:p>
    <w:p w:rsidR="005A7EE3" w:rsidRPr="00454C7A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4C7A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5A7EE3" w:rsidRPr="00830CB0" w:rsidRDefault="005A7EE3" w:rsidP="00E0150B">
      <w:pPr>
        <w:numPr>
          <w:ilvl w:val="0"/>
          <w:numId w:val="6"/>
        </w:numPr>
        <w:suppressAutoHyphens/>
        <w:spacing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830CB0">
        <w:rPr>
          <w:rFonts w:ascii="Times New Roman" w:hAnsi="Times New Roman" w:cs="Times New Roman"/>
          <w:sz w:val="24"/>
          <w:szCs w:val="24"/>
        </w:rPr>
        <w:t>potwierdzenie zapoznania się z zaproszeniem,</w:t>
      </w:r>
    </w:p>
    <w:p w:rsidR="005A7EE3" w:rsidRPr="00830CB0" w:rsidRDefault="005A7EE3" w:rsidP="00E0150B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830CB0">
        <w:rPr>
          <w:rFonts w:ascii="Times New Roman" w:hAnsi="Times New Roman" w:cs="Times New Roman"/>
          <w:sz w:val="24"/>
          <w:szCs w:val="24"/>
        </w:rPr>
        <w:t>formularz ofertowy,</w:t>
      </w:r>
    </w:p>
    <w:p w:rsidR="005A7EE3" w:rsidRPr="00830CB0" w:rsidRDefault="005A7EE3" w:rsidP="00E0150B">
      <w:pPr>
        <w:numPr>
          <w:ilvl w:val="0"/>
          <w:numId w:val="6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830CB0">
        <w:rPr>
          <w:rFonts w:ascii="Times New Roman" w:hAnsi="Times New Roman" w:cs="Times New Roman"/>
          <w:sz w:val="24"/>
          <w:szCs w:val="24"/>
        </w:rPr>
        <w:t xml:space="preserve"> wzór umowy,</w:t>
      </w:r>
    </w:p>
    <w:p w:rsidR="005A7EE3" w:rsidRPr="00830CB0" w:rsidRDefault="005A7EE3" w:rsidP="00E0150B">
      <w:pPr>
        <w:numPr>
          <w:ilvl w:val="0"/>
          <w:numId w:val="6"/>
        </w:numPr>
        <w:suppressAutoHyphens/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830CB0">
        <w:rPr>
          <w:rFonts w:ascii="Times New Roman" w:hAnsi="Times New Roman" w:cs="Times New Roman"/>
          <w:sz w:val="24"/>
          <w:szCs w:val="24"/>
        </w:rPr>
        <w:t>wzór protokołu zdawczo-odbiorczego.</w:t>
      </w: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t xml:space="preserve"> Godkowo</w:t>
      </w: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/-/ </w:t>
      </w:r>
      <w:r w:rsidRPr="00830CB0">
        <w:rPr>
          <w:rFonts w:ascii="Times New Roman" w:hAnsi="Times New Roman" w:cs="Times New Roman"/>
          <w:b/>
          <w:sz w:val="24"/>
          <w:szCs w:val="24"/>
        </w:rPr>
        <w:t xml:space="preserve">Janusz </w:t>
      </w:r>
      <w:r>
        <w:rPr>
          <w:rFonts w:ascii="Times New Roman" w:hAnsi="Times New Roman" w:cs="Times New Roman"/>
          <w:b/>
          <w:sz w:val="24"/>
          <w:szCs w:val="24"/>
        </w:rPr>
        <w:t xml:space="preserve">Ryszard </w:t>
      </w:r>
      <w:r w:rsidRPr="00830CB0">
        <w:rPr>
          <w:rFonts w:ascii="Times New Roman" w:hAnsi="Times New Roman" w:cs="Times New Roman"/>
          <w:b/>
          <w:sz w:val="24"/>
          <w:szCs w:val="24"/>
        </w:rPr>
        <w:t>Grzywalski</w:t>
      </w:r>
    </w:p>
    <w:p w:rsidR="005A7EE3" w:rsidRPr="00830CB0" w:rsidRDefault="005A7EE3" w:rsidP="00E0150B">
      <w:pPr>
        <w:pageBreakBefore/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 </w:t>
      </w:r>
    </w:p>
    <w:p w:rsidR="005A7EE3" w:rsidRPr="00830CB0" w:rsidRDefault="005A7EE3" w:rsidP="00E0150B">
      <w:pPr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POTWIERDZENIE ZA</w:t>
      </w:r>
      <w:r>
        <w:rPr>
          <w:rFonts w:ascii="Times New Roman" w:hAnsi="Times New Roman" w:cs="Times New Roman"/>
          <w:sz w:val="24"/>
          <w:szCs w:val="24"/>
        </w:rPr>
        <w:t xml:space="preserve">POZNANIA SIĘ Z ZAPYTANIEM OFERTOWYM </w:t>
      </w:r>
    </w:p>
    <w:p w:rsidR="005A7EE3" w:rsidRPr="00830CB0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ArialMT" w:hAnsi="Times New Roman" w:cs="Times New Roman"/>
          <w:sz w:val="24"/>
          <w:szCs w:val="24"/>
        </w:rPr>
        <w:t>dostawę materiałów promocyjnych</w:t>
      </w:r>
      <w:r w:rsidRPr="00830CB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p</w:t>
      </w:r>
      <w:r w:rsidRPr="00830CB0">
        <w:rPr>
          <w:rFonts w:ascii="Times New Roman" w:eastAsia="ArialMT" w:hAnsi="Times New Roman" w:cs="Times New Roman"/>
          <w:sz w:val="24"/>
          <w:szCs w:val="24"/>
        </w:rPr>
        <w:t xml:space="preserve">rojektu </w:t>
      </w:r>
      <w:r w:rsidRPr="00830CB0">
        <w:rPr>
          <w:rFonts w:ascii="Times New Roman" w:hAnsi="Times New Roman" w:cs="Times New Roman"/>
          <w:b/>
          <w:sz w:val="24"/>
          <w:szCs w:val="24"/>
        </w:rPr>
        <w:t>„Przeciwdziałanie wykluczeniu cyfrowemu w Gminie Godkowo”</w:t>
      </w:r>
      <w:r w:rsidRPr="00830CB0">
        <w:rPr>
          <w:rFonts w:ascii="Times New Roman" w:hAnsi="Times New Roman" w:cs="Times New Roman"/>
          <w:sz w:val="24"/>
          <w:szCs w:val="24"/>
        </w:rPr>
        <w:t xml:space="preserve"> współfinansowanego z budżetu Unii Europejskiej w ramach Europejskiego Funduszu Rozwoju Regionalnego w ramach Programu Operacyjnego Innowacyjna Gospodarka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…………………, dnia……………. </w:t>
      </w: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 </w:t>
      </w:r>
    </w:p>
    <w:p w:rsidR="005A7EE3" w:rsidRPr="00830CB0" w:rsidRDefault="005A7EE3" w:rsidP="00E0150B">
      <w:pPr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Ja niżej podpisany/-a, ……………………………………., PESEL: …………….……….., NIP ………………..., oświadczam, że:</w:t>
      </w:r>
    </w:p>
    <w:p w:rsidR="005A7EE3" w:rsidRPr="00830CB0" w:rsidRDefault="005A7EE3" w:rsidP="00E0150B">
      <w:pPr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- zapoznałem/-am się z opisem zapytania ofertowego –na </w:t>
      </w:r>
      <w:r>
        <w:rPr>
          <w:rFonts w:ascii="Times New Roman" w:eastAsia="ArialMT" w:hAnsi="Times New Roman" w:cs="Times New Roman"/>
          <w:sz w:val="24"/>
          <w:szCs w:val="24"/>
        </w:rPr>
        <w:t>dostawę materiałów promocyjnych</w:t>
      </w:r>
      <w:r w:rsidRPr="00830CB0">
        <w:rPr>
          <w:rFonts w:ascii="Times New Roman" w:eastAsia="ArialMT" w:hAnsi="Times New Roman" w:cs="Times New Roman"/>
          <w:sz w:val="24"/>
          <w:szCs w:val="24"/>
        </w:rPr>
        <w:t xml:space="preserve"> na potrzeby Projektu</w:t>
      </w:r>
      <w:r w:rsidRPr="00830CB0">
        <w:rPr>
          <w:rFonts w:ascii="Times New Roman" w:hAnsi="Times New Roman" w:cs="Times New Roman"/>
          <w:sz w:val="24"/>
          <w:szCs w:val="24"/>
        </w:rPr>
        <w:t>;</w:t>
      </w:r>
    </w:p>
    <w:p w:rsidR="005A7EE3" w:rsidRPr="00830CB0" w:rsidRDefault="005A7EE3" w:rsidP="00E0150B">
      <w:pPr>
        <w:spacing w:before="28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- nie wnoszę uwag do przedstawionych w opisie informacji,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A7EE3" w:rsidRPr="00830CB0" w:rsidRDefault="005A7EE3" w:rsidP="00E0150B">
      <w:pPr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pageBreakBefore/>
        <w:spacing w:before="280" w:after="280"/>
        <w:jc w:val="right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5A7EE3" w:rsidRPr="00830CB0" w:rsidRDefault="005A7EE3" w:rsidP="00E0150B">
      <w:pPr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O F E R T A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Ja/My niżej podpisany/i................................................................................................................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 siedzibą: …................................................................................................................................</w:t>
      </w:r>
    </w:p>
    <w:p w:rsidR="005A7EE3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NIP: ……………………..………………, REGON:…………………………………………..</w:t>
      </w:r>
    </w:p>
    <w:p w:rsidR="005A7EE3" w:rsidRPr="00830CB0" w:rsidRDefault="005A7EE3" w:rsidP="00E0150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......................................... fax. ........................................... e-mail ......................................</w:t>
      </w:r>
    </w:p>
    <w:p w:rsidR="005A7EE3" w:rsidRPr="00830CB0" w:rsidRDefault="005A7EE3" w:rsidP="00E015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składam/y niniejszą ofertę na oferta na </w:t>
      </w:r>
      <w:r>
        <w:rPr>
          <w:rFonts w:ascii="Times New Roman" w:eastAsia="ArialMT" w:hAnsi="Times New Roman" w:cs="Times New Roman"/>
          <w:sz w:val="24"/>
          <w:szCs w:val="24"/>
        </w:rPr>
        <w:t>dostawę materiałów promujących projekt,</w:t>
      </w:r>
      <w:r w:rsidRPr="00830CB0">
        <w:rPr>
          <w:rFonts w:ascii="Times New Roman" w:eastAsia="ArialMT" w:hAnsi="Times New Roman" w:cs="Times New Roman"/>
          <w:sz w:val="24"/>
          <w:szCs w:val="24"/>
        </w:rPr>
        <w:t xml:space="preserve"> na potrzeby Projektu</w:t>
      </w:r>
      <w:r w:rsidRPr="00830CB0">
        <w:rPr>
          <w:rFonts w:ascii="Times New Roman" w:hAnsi="Times New Roman" w:cs="Times New Roman"/>
          <w:sz w:val="24"/>
          <w:szCs w:val="24"/>
        </w:rPr>
        <w:t xml:space="preserve"> </w:t>
      </w:r>
      <w:r w:rsidRPr="00830CB0">
        <w:rPr>
          <w:rFonts w:ascii="Times New Roman" w:hAnsi="Times New Roman" w:cs="Times New Roman"/>
          <w:b/>
          <w:sz w:val="24"/>
          <w:szCs w:val="24"/>
        </w:rPr>
        <w:t>„Przeciwdziałanie wykluczeniu cyfrowemu w gminie Godkowo”</w:t>
      </w:r>
      <w:r w:rsidRPr="00830CB0">
        <w:rPr>
          <w:rFonts w:ascii="Times New Roman" w:hAnsi="Times New Roman" w:cs="Times New Roman"/>
          <w:sz w:val="24"/>
          <w:szCs w:val="24"/>
        </w:rPr>
        <w:t xml:space="preserve"> współfinansowanego z budżetu Unii Europejskiej w ramach Europejskiego Funduszu Rozwoju Regionalnego w ramach Programu Operacyjnego Innowacyjna Gospodarka, 8. Oś Priorytetowa: Społeczeństwo informacyjne – zwiększenie innowacyjności gospodarki, Działanie 8.3 Przeciwdziałanie wykluczeniu cyfrowemu – eInclusion, zgodnie z z</w:t>
      </w:r>
      <w:r>
        <w:rPr>
          <w:rFonts w:ascii="Times New Roman" w:hAnsi="Times New Roman" w:cs="Times New Roman"/>
          <w:sz w:val="24"/>
          <w:szCs w:val="24"/>
        </w:rPr>
        <w:t>apytaniem ofertowym</w:t>
      </w:r>
      <w:r w:rsidRPr="00830CB0">
        <w:rPr>
          <w:rFonts w:ascii="Times New Roman" w:hAnsi="Times New Roman" w:cs="Times New Roman"/>
          <w:sz w:val="24"/>
          <w:szCs w:val="24"/>
        </w:rPr>
        <w:t>.</w:t>
      </w:r>
    </w:p>
    <w:p w:rsidR="005A7EE3" w:rsidRPr="00533E59" w:rsidRDefault="005A7EE3" w:rsidP="00E0150B">
      <w:pPr>
        <w:spacing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 xml:space="preserve">Cena łącznie netto </w:t>
      </w:r>
      <w:r>
        <w:rPr>
          <w:rFonts w:ascii="Times New Roman" w:hAnsi="Times New Roman" w:cs="Times New Roman"/>
          <w:sz w:val="24"/>
          <w:szCs w:val="24"/>
        </w:rPr>
        <w:t>: ………………</w:t>
      </w:r>
      <w:r w:rsidRPr="00830CB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..…………………………………………………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VAT ………………………………</w:t>
      </w:r>
    </w:p>
    <w:p w:rsidR="005A7EE3" w:rsidRDefault="005A7EE3" w:rsidP="00E0150B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 xml:space="preserve">Cena łącznie brutto </w:t>
      </w:r>
      <w:r>
        <w:rPr>
          <w:rFonts w:ascii="Times New Roman" w:hAnsi="Times New Roman" w:cs="Times New Roman"/>
          <w:sz w:val="24"/>
          <w:szCs w:val="24"/>
        </w:rPr>
        <w:t>: ……………..słownie………..………………………………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070"/>
        <w:gridCol w:w="2303"/>
        <w:gridCol w:w="2303"/>
      </w:tblGrid>
      <w:tr w:rsidR="005A7EE3" w:rsidRPr="00830CB0" w:rsidTr="006D38B4"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>azwa przedmiotu zamówienia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szt. 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5A7EE3" w:rsidRPr="00830CB0" w:rsidTr="006D38B4">
        <w:trPr>
          <w:trHeight w:val="957"/>
        </w:trPr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957"/>
        </w:trPr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Odblaski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635"/>
        </w:trPr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Długopisy 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662"/>
        </w:trPr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Plecak/torba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Torba zakupowa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489"/>
        </w:trPr>
        <w:tc>
          <w:tcPr>
            <w:tcW w:w="534" w:type="dxa"/>
            <w:vMerge w:val="restart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vMerge w:val="restart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parasole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Dziecięce 50</w:t>
            </w:r>
          </w:p>
        </w:tc>
        <w:tc>
          <w:tcPr>
            <w:tcW w:w="2303" w:type="dxa"/>
            <w:vMerge w:val="restart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489"/>
        </w:trPr>
        <w:tc>
          <w:tcPr>
            <w:tcW w:w="534" w:type="dxa"/>
            <w:vMerge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vMerge/>
          </w:tcPr>
          <w:p w:rsidR="005A7EE3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Duże 150</w:t>
            </w:r>
          </w:p>
        </w:tc>
        <w:tc>
          <w:tcPr>
            <w:tcW w:w="2303" w:type="dxa"/>
            <w:vMerge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6D38B4">
        <w:trPr>
          <w:trHeight w:val="975"/>
        </w:trPr>
        <w:tc>
          <w:tcPr>
            <w:tcW w:w="534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Kubek 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E3" w:rsidRPr="00830CB0" w:rsidTr="00C472C1">
        <w:trPr>
          <w:trHeight w:val="957"/>
        </w:trPr>
        <w:tc>
          <w:tcPr>
            <w:tcW w:w="6907" w:type="dxa"/>
            <w:gridSpan w:val="3"/>
          </w:tcPr>
          <w:p w:rsidR="005A7EE3" w:rsidRPr="00234979" w:rsidRDefault="005A7EE3" w:rsidP="00234979">
            <w:pPr>
              <w:tabs>
                <w:tab w:val="left" w:pos="4536"/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7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03" w:type="dxa"/>
          </w:tcPr>
          <w:p w:rsidR="005A7EE3" w:rsidRPr="00830CB0" w:rsidRDefault="005A7EE3" w:rsidP="006D38B4">
            <w:pPr>
              <w:tabs>
                <w:tab w:val="left" w:pos="4536"/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E3" w:rsidRDefault="005A7EE3" w:rsidP="00E0150B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:rsidR="005A7EE3" w:rsidRDefault="005A7EE3" w:rsidP="00E0150B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244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0CB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EE3" w:rsidRPr="00830CB0" w:rsidRDefault="005A7EE3" w:rsidP="00E0150B">
      <w:pPr>
        <w:spacing w:before="280" w:after="280" w:line="240" w:lineRule="auto"/>
        <w:rPr>
          <w:rFonts w:ascii="Times New Roman" w:hAnsi="Times New Roman" w:cs="Times New Roman"/>
        </w:rPr>
      </w:pPr>
      <w:r w:rsidRPr="00830CB0">
        <w:rPr>
          <w:rFonts w:ascii="Times New Roman" w:hAnsi="Times New Roman" w:cs="Times New Roman"/>
        </w:rPr>
        <w:t xml:space="preserve">miejscowość i data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30CB0">
        <w:rPr>
          <w:rFonts w:ascii="Times New Roman" w:hAnsi="Times New Roman" w:cs="Times New Roman"/>
        </w:rPr>
        <w:t>Pieczęć i</w:t>
      </w:r>
      <w:r>
        <w:rPr>
          <w:rFonts w:ascii="Times New Roman" w:hAnsi="Times New Roman" w:cs="Times New Roman"/>
        </w:rPr>
        <w:t xml:space="preserve"> podpis Wykonawcy lub osoby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</w:t>
      </w:r>
      <w:r w:rsidRPr="00830CB0">
        <w:rPr>
          <w:rFonts w:ascii="Times New Roman" w:hAnsi="Times New Roman" w:cs="Times New Roman"/>
        </w:rPr>
        <w:t>uprawnionej do reprezentowania Wykonawcy</w:t>
      </w:r>
    </w:p>
    <w:p w:rsidR="005A7EE3" w:rsidRPr="00830CB0" w:rsidRDefault="005A7EE3" w:rsidP="00E0150B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7EE3" w:rsidRPr="00830CB0" w:rsidRDefault="005A7EE3" w:rsidP="00E0150B">
      <w:pPr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Zaoferowana cena winna uwzględniać wykonanie wszystkich prac i czynności, w tym dostawę do siedziby Zamawiającego oraz zawierać wszelkie koszty związane z realizacją zamówienia, świadczonego przez okres i na warunkach określonych w ofercie Wykonawcy.</w:t>
      </w:r>
    </w:p>
    <w:p w:rsidR="005A7EE3" w:rsidRPr="00830CB0" w:rsidRDefault="005A7EE3" w:rsidP="00E0150B">
      <w:pPr>
        <w:pStyle w:val="Title"/>
        <w:pageBreakBefore/>
        <w:spacing w:line="240" w:lineRule="auto"/>
        <w:jc w:val="right"/>
        <w:rPr>
          <w:szCs w:val="24"/>
        </w:rPr>
      </w:pPr>
      <w:r w:rsidRPr="00830CB0">
        <w:rPr>
          <w:szCs w:val="24"/>
        </w:rPr>
        <w:t>Załącznik nr 3</w:t>
      </w:r>
    </w:p>
    <w:p w:rsidR="005A7EE3" w:rsidRPr="00830CB0" w:rsidRDefault="005A7EE3" w:rsidP="00E0150B">
      <w:pPr>
        <w:pStyle w:val="Title"/>
        <w:spacing w:line="240" w:lineRule="auto"/>
        <w:rPr>
          <w:szCs w:val="24"/>
        </w:rPr>
      </w:pPr>
    </w:p>
    <w:p w:rsidR="005A7EE3" w:rsidRPr="00830CB0" w:rsidRDefault="005A7EE3" w:rsidP="00E0150B">
      <w:pPr>
        <w:pStyle w:val="Title"/>
        <w:spacing w:line="240" w:lineRule="auto"/>
        <w:rPr>
          <w:szCs w:val="24"/>
        </w:rPr>
      </w:pPr>
      <w:r w:rsidRPr="00830CB0">
        <w:rPr>
          <w:szCs w:val="24"/>
        </w:rPr>
        <w:t>Umowa nr ……………………………….</w:t>
      </w:r>
    </w:p>
    <w:p w:rsidR="005A7EE3" w:rsidRPr="00830CB0" w:rsidRDefault="005A7EE3" w:rsidP="00E0150B">
      <w:pPr>
        <w:pStyle w:val="Subtitle"/>
        <w:rPr>
          <w:sz w:val="24"/>
          <w:szCs w:val="24"/>
          <w:lang w:eastAsia="ar-SA"/>
        </w:rPr>
      </w:pP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Zawarta w dniu ……..2014 r. w Godkowie pomiędzy: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Gminą Godkowo, 14-407 Godkowo 14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NIP: 5783106526; REGON: 170748063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zwanym dalej „Zamawiającym” reprezentowanym przez:</w:t>
      </w:r>
    </w:p>
    <w:p w:rsidR="005A7EE3" w:rsidRPr="00830CB0" w:rsidRDefault="005A7EE3" w:rsidP="00E0150B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 xml:space="preserve">Pana </w:t>
      </w:r>
      <w:r w:rsidRPr="00830CB0">
        <w:rPr>
          <w:rFonts w:ascii="Times New Roman" w:hAnsi="Times New Roman" w:cs="Times New Roman"/>
          <w:b/>
          <w:color w:val="000000"/>
          <w:sz w:val="24"/>
          <w:szCs w:val="24"/>
        </w:rPr>
        <w:t>Janusza Ryszarda Grzywalskiego</w:t>
      </w:r>
      <w:r w:rsidRPr="00830CB0">
        <w:rPr>
          <w:rFonts w:ascii="Times New Roman" w:hAnsi="Times New Roman" w:cs="Times New Roman"/>
          <w:b/>
          <w:sz w:val="24"/>
          <w:szCs w:val="24"/>
        </w:rPr>
        <w:t xml:space="preserve">  - Wójta Gminy Godkowo</w:t>
      </w:r>
    </w:p>
    <w:p w:rsidR="005A7EE3" w:rsidRPr="00830CB0" w:rsidRDefault="005A7EE3" w:rsidP="00E0150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 xml:space="preserve">przy kontrasygnacie Pani </w:t>
      </w:r>
      <w:r w:rsidRPr="00830CB0">
        <w:rPr>
          <w:rFonts w:ascii="Times New Roman" w:hAnsi="Times New Roman" w:cs="Times New Roman"/>
          <w:b/>
          <w:color w:val="000000"/>
          <w:sz w:val="24"/>
          <w:szCs w:val="24"/>
        </w:rPr>
        <w:t>Bożeny Marii Makuch</w:t>
      </w:r>
      <w:r w:rsidRPr="00830CB0">
        <w:rPr>
          <w:rFonts w:ascii="Times New Roman" w:hAnsi="Times New Roman" w:cs="Times New Roman"/>
          <w:b/>
          <w:sz w:val="24"/>
          <w:szCs w:val="24"/>
        </w:rPr>
        <w:t xml:space="preserve"> - Skarbnika Gminy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……………………………………………………………….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NIP……………………….., REGON……..………………..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……………………………………………………………….zwanym dalej Wykonawcą.</w:t>
      </w: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1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ab/>
        <w:t>Na pod</w:t>
      </w:r>
      <w:r>
        <w:rPr>
          <w:rFonts w:ascii="Times New Roman" w:hAnsi="Times New Roman" w:cs="Times New Roman"/>
          <w:sz w:val="24"/>
          <w:szCs w:val="24"/>
        </w:rPr>
        <w:t xml:space="preserve">stawie zapytania ofertowego na dostawę materiałów promujących projekt </w:t>
      </w:r>
      <w:r w:rsidRPr="00830CB0">
        <w:rPr>
          <w:rFonts w:ascii="Times New Roman" w:hAnsi="Times New Roman" w:cs="Times New Roman"/>
          <w:sz w:val="24"/>
          <w:szCs w:val="24"/>
        </w:rPr>
        <w:t xml:space="preserve">Wykonawca na potrzeby projektu </w:t>
      </w:r>
      <w:r w:rsidRPr="00830CB0">
        <w:rPr>
          <w:rFonts w:ascii="Times New Roman" w:hAnsi="Times New Roman" w:cs="Times New Roman"/>
          <w:b/>
          <w:sz w:val="24"/>
          <w:szCs w:val="24"/>
        </w:rPr>
        <w:t>„Przeciwdziałanie wykluczeniu cyfrowemu w Gminie Godkowo”</w:t>
      </w:r>
      <w:r w:rsidRPr="00830CB0">
        <w:rPr>
          <w:rFonts w:ascii="Times New Roman" w:hAnsi="Times New Roman" w:cs="Times New Roman"/>
          <w:sz w:val="24"/>
          <w:szCs w:val="24"/>
        </w:rPr>
        <w:t xml:space="preserve"> realizowanego w ramach Programu Operacyjnego Innowacyjna Gospodarka 2007 – 2013 działanie 8.3 Przeciwdziałanie wykluczeniu cyfrowemu- eInclusion zobowiązuje się do: </w:t>
      </w:r>
      <w:r>
        <w:rPr>
          <w:rFonts w:ascii="Times New Roman" w:eastAsia="ArialMT" w:hAnsi="Times New Roman" w:cs="Times New Roman"/>
          <w:sz w:val="24"/>
          <w:szCs w:val="24"/>
        </w:rPr>
        <w:t>dostawy materiałów promocyjnych</w:t>
      </w:r>
      <w:r w:rsidRPr="00830CB0">
        <w:rPr>
          <w:rFonts w:ascii="Times New Roman" w:eastAsia="ArialMT" w:hAnsi="Times New Roman" w:cs="Times New Roman"/>
          <w:sz w:val="24"/>
          <w:szCs w:val="24"/>
        </w:rPr>
        <w:t xml:space="preserve"> na potrzeby Projektu</w:t>
      </w:r>
      <w:r w:rsidRPr="00830CB0">
        <w:rPr>
          <w:rFonts w:ascii="Times New Roman" w:hAnsi="Times New Roman" w:cs="Times New Roman"/>
          <w:sz w:val="24"/>
          <w:szCs w:val="24"/>
        </w:rPr>
        <w:t>.</w:t>
      </w:r>
    </w:p>
    <w:p w:rsidR="005A7EE3" w:rsidRPr="00830CB0" w:rsidRDefault="005A7EE3" w:rsidP="00E0150B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Strony ustalają wartość umowną na kwotę </w:t>
      </w:r>
      <w:r w:rsidRPr="00830CB0">
        <w:rPr>
          <w:rFonts w:ascii="Times New Roman" w:hAnsi="Times New Roman" w:cs="Times New Roman"/>
          <w:bCs/>
          <w:sz w:val="24"/>
          <w:szCs w:val="24"/>
        </w:rPr>
        <w:t>…………………..PLN netto + ….% VAT …………..PLN brutto (słownie:………………………………………………………..……..).</w:t>
      </w: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3</w:t>
      </w:r>
    </w:p>
    <w:p w:rsidR="005A7EE3" w:rsidRDefault="005A7EE3" w:rsidP="00E0150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Przedmiot Umowy zostanie wykonany</w:t>
      </w:r>
      <w:r>
        <w:rPr>
          <w:rFonts w:ascii="Times New Roman" w:hAnsi="Times New Roman" w:cs="Times New Roman"/>
          <w:sz w:val="24"/>
          <w:szCs w:val="24"/>
        </w:rPr>
        <w:t xml:space="preserve"> i dostarczony do Siedziby Zamawiającego</w:t>
      </w:r>
      <w:r w:rsidRPr="00830CB0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bCs/>
          <w:sz w:val="24"/>
          <w:szCs w:val="24"/>
        </w:rPr>
        <w:t>26.09.2014</w:t>
      </w:r>
      <w:r w:rsidRPr="00830CB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godz. 11:00</w:t>
      </w: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4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Warunki płatności:</w:t>
      </w:r>
    </w:p>
    <w:p w:rsidR="005A7EE3" w:rsidRDefault="005A7EE3" w:rsidP="00E0150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Zamawiający zobowiązany jest do przekazania należności przelewem na konto Wykonawcy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830CB0">
        <w:rPr>
          <w:rFonts w:ascii="Times New Roman" w:hAnsi="Times New Roman" w:cs="Times New Roman"/>
          <w:sz w:val="24"/>
          <w:szCs w:val="24"/>
        </w:rPr>
        <w:t>po zrealizowaniu usługi w terminie do 30 dni od daty otr</w:t>
      </w:r>
      <w:r>
        <w:rPr>
          <w:rFonts w:ascii="Times New Roman" w:hAnsi="Times New Roman" w:cs="Times New Roman"/>
          <w:sz w:val="24"/>
          <w:szCs w:val="24"/>
        </w:rPr>
        <w:t>zymania faktury.</w:t>
      </w:r>
    </w:p>
    <w:p w:rsidR="005A7EE3" w:rsidRPr="00830CB0" w:rsidRDefault="005A7EE3" w:rsidP="00E0150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3E">
        <w:rPr>
          <w:rFonts w:ascii="Times New Roman" w:hAnsi="Times New Roman"/>
          <w:sz w:val="24"/>
          <w:szCs w:val="24"/>
        </w:rPr>
        <w:t xml:space="preserve">Zamawiający zastrzega sobie prawo wydłużenia terminu płatności w przypadku opóźnień przepływu środków finansowych od Instytucji Wdrażającej. Podstawą wystawienia faktur VAT będzie protokół odbioru dostaw lub usługi. </w:t>
      </w:r>
    </w:p>
    <w:p w:rsidR="005A7EE3" w:rsidRDefault="005A7EE3" w:rsidP="00E015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5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Strony ustalają, że obowiązującą formę odszkodowania stanowią kary umowne naliczone </w:t>
      </w:r>
      <w:r w:rsidRPr="00830CB0">
        <w:rPr>
          <w:rFonts w:ascii="Times New Roman" w:hAnsi="Times New Roman" w:cs="Times New Roman"/>
          <w:sz w:val="24"/>
          <w:szCs w:val="24"/>
        </w:rPr>
        <w:br/>
        <w:t>w następujących przypadkach i wysokościach:</w:t>
      </w:r>
    </w:p>
    <w:p w:rsidR="005A7EE3" w:rsidRPr="00830CB0" w:rsidRDefault="005A7EE3" w:rsidP="00E0150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Zamawiający może naliczyć Wykonawcy kary umowne:</w:t>
      </w:r>
    </w:p>
    <w:p w:rsidR="005A7EE3" w:rsidRPr="00830CB0" w:rsidRDefault="005A7EE3" w:rsidP="00E0150B">
      <w:pPr>
        <w:numPr>
          <w:ilvl w:val="0"/>
          <w:numId w:val="7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Za zwłokę realizacj</w:t>
      </w:r>
      <w:r>
        <w:rPr>
          <w:rFonts w:ascii="Times New Roman" w:hAnsi="Times New Roman" w:cs="Times New Roman"/>
          <w:sz w:val="24"/>
          <w:szCs w:val="24"/>
        </w:rPr>
        <w:t>i przedmiotu umowy w wysokości 5</w:t>
      </w:r>
      <w:r w:rsidRPr="00830CB0">
        <w:rPr>
          <w:rFonts w:ascii="Times New Roman" w:hAnsi="Times New Roman" w:cs="Times New Roman"/>
          <w:sz w:val="24"/>
          <w:szCs w:val="24"/>
        </w:rPr>
        <w:t xml:space="preserve">% wartości niezrealizowanej </w:t>
      </w:r>
      <w:r w:rsidRPr="00830CB0">
        <w:rPr>
          <w:rFonts w:ascii="Times New Roman" w:hAnsi="Times New Roman" w:cs="Times New Roman"/>
          <w:sz w:val="24"/>
          <w:szCs w:val="24"/>
        </w:rPr>
        <w:br/>
        <w:t>w wyznaczonym terminie części umowy za każdy dzień zwłoki, jeżeli wina leżeć będzie po stronie Wykonawcy,</w:t>
      </w:r>
    </w:p>
    <w:p w:rsidR="005A7EE3" w:rsidRPr="00830CB0" w:rsidRDefault="005A7EE3" w:rsidP="00E0150B">
      <w:pPr>
        <w:numPr>
          <w:ilvl w:val="0"/>
          <w:numId w:val="7"/>
        </w:numPr>
        <w:suppressAutoHyphens/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 xml:space="preserve">Za odstąpienie od umowy z przyczyn leżących po </w:t>
      </w:r>
      <w:r>
        <w:rPr>
          <w:rFonts w:ascii="Times New Roman" w:hAnsi="Times New Roman" w:cs="Times New Roman"/>
          <w:sz w:val="24"/>
          <w:szCs w:val="24"/>
        </w:rPr>
        <w:t xml:space="preserve">stronie Wykonawcy w wysokości </w:t>
      </w:r>
      <w:r>
        <w:rPr>
          <w:rFonts w:ascii="Times New Roman" w:hAnsi="Times New Roman" w:cs="Times New Roman"/>
          <w:sz w:val="24"/>
          <w:szCs w:val="24"/>
        </w:rPr>
        <w:br/>
        <w:t>10</w:t>
      </w:r>
      <w:r w:rsidRPr="00830CB0">
        <w:rPr>
          <w:rFonts w:ascii="Times New Roman" w:hAnsi="Times New Roman" w:cs="Times New Roman"/>
          <w:sz w:val="24"/>
          <w:szCs w:val="24"/>
        </w:rPr>
        <w:t xml:space="preserve"> % wynagrodzenia umownego.</w:t>
      </w:r>
    </w:p>
    <w:p w:rsidR="005A7EE3" w:rsidRPr="00830CB0" w:rsidRDefault="005A7EE3" w:rsidP="00E0150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Wykonawca może naliczyć Zamawiającemu kary umowne:</w:t>
      </w:r>
    </w:p>
    <w:p w:rsidR="005A7EE3" w:rsidRDefault="005A7EE3" w:rsidP="00E0150B">
      <w:pPr>
        <w:spacing w:line="240" w:lineRule="auto"/>
        <w:ind w:left="270" w:hanging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30CB0">
        <w:rPr>
          <w:rFonts w:ascii="Times New Roman" w:hAnsi="Times New Roman" w:cs="Times New Roman"/>
          <w:sz w:val="24"/>
          <w:szCs w:val="24"/>
        </w:rPr>
        <w:t>Za nieterminowe regulowanie należności odsetki ustawowe.</w:t>
      </w:r>
    </w:p>
    <w:p w:rsidR="005A7EE3" w:rsidRPr="00830CB0" w:rsidRDefault="005A7EE3" w:rsidP="00E0150B">
      <w:pPr>
        <w:spacing w:line="240" w:lineRule="auto"/>
        <w:ind w:left="270" w:hanging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30CB0"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z </w:t>
      </w:r>
      <w:r>
        <w:rPr>
          <w:rFonts w:ascii="Times New Roman" w:hAnsi="Times New Roman" w:cs="Times New Roman"/>
          <w:sz w:val="24"/>
          <w:szCs w:val="24"/>
        </w:rPr>
        <w:t xml:space="preserve">zastrzeżeniem </w:t>
      </w:r>
      <w:r>
        <w:rPr>
          <w:rFonts w:ascii="Times New Roman" w:hAnsi="Times New Roman" w:cs="Times New Roman"/>
          <w:sz w:val="24"/>
          <w:szCs w:val="24"/>
        </w:rPr>
        <w:br/>
        <w:t>§ 4 w wysokości 5</w:t>
      </w:r>
      <w:r w:rsidRPr="00830CB0">
        <w:rPr>
          <w:rFonts w:ascii="Times New Roman" w:hAnsi="Times New Roman" w:cs="Times New Roman"/>
          <w:sz w:val="24"/>
          <w:szCs w:val="24"/>
        </w:rPr>
        <w:t>% wartości umowy.</w:t>
      </w: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6</w:t>
      </w:r>
    </w:p>
    <w:p w:rsidR="005A7EE3" w:rsidRPr="00830CB0" w:rsidRDefault="005A7EE3" w:rsidP="00E0150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Wyklucza się takie zmiany umowy, które byłyby niekorzystne dla Zamawiającego, chyba że konieczność wprowadzenia takich zmian wynika z okoliczności, których nie można byłoby przewidzieć w chwili zawarcia umowy.</w:t>
      </w:r>
    </w:p>
    <w:p w:rsidR="005A7EE3" w:rsidRPr="00830CB0" w:rsidRDefault="005A7EE3" w:rsidP="00E0150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Jakiekolwiek zmiany i uzupełnienia niniejszej umowy mogą być dokonane w formie pisemnej pod rygorem nieważności.</w:t>
      </w:r>
    </w:p>
    <w:p w:rsidR="005A7EE3" w:rsidRPr="00830CB0" w:rsidRDefault="005A7EE3" w:rsidP="00E015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§ 7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:rsidR="005A7EE3" w:rsidRPr="00830CB0" w:rsidRDefault="005A7EE3" w:rsidP="00E0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</w:r>
      <w:r w:rsidRPr="00830CB0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5A7EE3" w:rsidRPr="00533E59" w:rsidRDefault="005A7EE3" w:rsidP="00E0150B">
      <w:pPr>
        <w:pStyle w:val="Heading1"/>
        <w:keepLines w:val="0"/>
        <w:numPr>
          <w:ilvl w:val="0"/>
          <w:numId w:val="2"/>
        </w:numPr>
        <w:suppressAutoHyphens/>
        <w:spacing w:before="240" w:after="6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A7EE3" w:rsidRDefault="005A7EE3" w:rsidP="00E72E88">
      <w:pPr>
        <w:pStyle w:val="Heading1"/>
        <w:keepLines w:val="0"/>
        <w:suppressAutoHyphens/>
        <w:spacing w:before="240" w:after="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A7EE3" w:rsidRDefault="005A7EE3" w:rsidP="00E72E88">
      <w:pPr>
        <w:rPr>
          <w:lang w:eastAsia="pl-PL"/>
        </w:rPr>
      </w:pPr>
    </w:p>
    <w:p w:rsidR="005A7EE3" w:rsidRPr="00E72E88" w:rsidRDefault="005A7EE3" w:rsidP="00E72E88">
      <w:pPr>
        <w:rPr>
          <w:lang w:eastAsia="pl-PL"/>
        </w:rPr>
      </w:pPr>
    </w:p>
    <w:p w:rsidR="005A7EE3" w:rsidRPr="00533E59" w:rsidRDefault="005A7EE3" w:rsidP="00E0150B">
      <w:pPr>
        <w:rPr>
          <w:lang w:eastAsia="pl-PL"/>
        </w:rPr>
      </w:pPr>
    </w:p>
    <w:p w:rsidR="005A7EE3" w:rsidRPr="00533E59" w:rsidRDefault="005A7EE3" w:rsidP="00E0150B">
      <w:pPr>
        <w:pStyle w:val="Heading1"/>
        <w:keepLines w:val="0"/>
        <w:numPr>
          <w:ilvl w:val="0"/>
          <w:numId w:val="2"/>
        </w:numPr>
        <w:suppressAutoHyphens/>
        <w:spacing w:before="240" w:after="6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3E59">
        <w:rPr>
          <w:rFonts w:ascii="Times New Roman" w:hAnsi="Times New Roman" w:cs="Times New Roman"/>
          <w:color w:val="auto"/>
          <w:sz w:val="24"/>
          <w:szCs w:val="24"/>
        </w:rPr>
        <w:t>Załącznik nr 4</w:t>
      </w:r>
    </w:p>
    <w:p w:rsidR="005A7EE3" w:rsidRPr="00533E59" w:rsidRDefault="005A7EE3" w:rsidP="00E0150B">
      <w:pPr>
        <w:pStyle w:val="Heading1"/>
        <w:keepLines w:val="0"/>
        <w:numPr>
          <w:ilvl w:val="0"/>
          <w:numId w:val="2"/>
        </w:numPr>
        <w:suppressAutoHyphens/>
        <w:spacing w:before="24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3E59">
        <w:rPr>
          <w:rFonts w:ascii="Times New Roman" w:hAnsi="Times New Roman" w:cs="Times New Roman"/>
          <w:b w:val="0"/>
          <w:color w:val="auto"/>
          <w:sz w:val="24"/>
          <w:szCs w:val="24"/>
        </w:rPr>
        <w:t>PROTOKÓŁ ZDAWCZO – ODBIORCZY</w:t>
      </w:r>
    </w:p>
    <w:p w:rsidR="005A7EE3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Gmina Godkowo, 14-407 Godkowo 14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NIP: 5783106526; REGON: 170748063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5A7EE3" w:rsidRPr="00830CB0" w:rsidRDefault="005A7EE3" w:rsidP="00E01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>NIP:………………….., REGON:.…………………</w:t>
      </w:r>
    </w:p>
    <w:p w:rsidR="005A7EE3" w:rsidRPr="00830CB0" w:rsidRDefault="005A7EE3" w:rsidP="00E015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EE3" w:rsidRPr="00830CB0" w:rsidRDefault="005A7EE3" w:rsidP="00E015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ab/>
        <w:t xml:space="preserve">Wykonawca na potrzeby realizacji projektu </w:t>
      </w:r>
      <w:r w:rsidRPr="00830CB0">
        <w:rPr>
          <w:rFonts w:ascii="Times New Roman" w:hAnsi="Times New Roman" w:cs="Times New Roman"/>
          <w:b/>
          <w:sz w:val="24"/>
          <w:szCs w:val="24"/>
        </w:rPr>
        <w:t>„Przeciwdziałanie wykluczeniu cyfrowemu w Gminie Godkowo”</w:t>
      </w:r>
      <w:r w:rsidRPr="00830CB0">
        <w:rPr>
          <w:rFonts w:ascii="Times New Roman" w:hAnsi="Times New Roman" w:cs="Times New Roman"/>
          <w:sz w:val="24"/>
          <w:szCs w:val="24"/>
        </w:rPr>
        <w:t xml:space="preserve"> w ramach Programu Operacyjnego Innowacyjna Gospodarka 2007-2013, zgodnie z umową nr ……………… z dnia ………….…. </w:t>
      </w:r>
      <w:r w:rsidRPr="00830CB0">
        <w:rPr>
          <w:rFonts w:ascii="Times New Roman" w:eastAsia="ArialMT" w:hAnsi="Times New Roman" w:cs="Times New Roman"/>
          <w:sz w:val="24"/>
          <w:szCs w:val="24"/>
        </w:rPr>
        <w:t>pt.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830CB0">
        <w:rPr>
          <w:rFonts w:ascii="Times New Roman" w:hAnsi="Times New Roman" w:cs="Times New Roman"/>
          <w:b/>
          <w:sz w:val="24"/>
          <w:szCs w:val="24"/>
        </w:rPr>
        <w:t>„Przeciwdziałanie wykluczeniu cyfrowemu w Gminie Godkowo”.</w:t>
      </w:r>
    </w:p>
    <w:p w:rsidR="005A7EE3" w:rsidRPr="00830CB0" w:rsidRDefault="005A7EE3" w:rsidP="00E015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>Przekazał: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EE3" w:rsidRPr="00830CB0" w:rsidRDefault="005A7EE3" w:rsidP="00E0150B">
      <w:pPr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:rsidR="005A7EE3" w:rsidRPr="00830CB0" w:rsidRDefault="005A7EE3" w:rsidP="00E01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B0">
        <w:rPr>
          <w:rFonts w:ascii="Times New Roman" w:hAnsi="Times New Roman" w:cs="Times New Roman"/>
          <w:sz w:val="24"/>
          <w:szCs w:val="24"/>
        </w:rPr>
        <w:tab/>
        <w:t>Zamawiający nie wnosi zastrzeżeń do wykonanej usługi i dostarczonego towaru.</w:t>
      </w:r>
    </w:p>
    <w:p w:rsidR="005A7EE3" w:rsidRPr="00830CB0" w:rsidRDefault="005A7EE3" w:rsidP="00E01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EE3" w:rsidRPr="00533E59" w:rsidRDefault="005A7EE3" w:rsidP="00E0150B">
      <w:pPr>
        <w:pStyle w:val="Heading2"/>
        <w:keepNext w:val="0"/>
        <w:keepLines w:val="0"/>
        <w:numPr>
          <w:ilvl w:val="1"/>
          <w:numId w:val="2"/>
        </w:numPr>
        <w:suppressAutoHyphens/>
        <w:spacing w:before="280" w:after="28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533E59">
        <w:rPr>
          <w:rFonts w:ascii="Times New Roman" w:hAnsi="Times New Roman"/>
          <w:color w:val="auto"/>
          <w:sz w:val="24"/>
          <w:szCs w:val="24"/>
        </w:rPr>
        <w:t>ZAMAWIAJĄCY</w:t>
      </w:r>
      <w:r w:rsidRPr="00533E59">
        <w:rPr>
          <w:rFonts w:ascii="Times New Roman" w:hAnsi="Times New Roman"/>
          <w:color w:val="auto"/>
          <w:sz w:val="24"/>
          <w:szCs w:val="24"/>
        </w:rPr>
        <w:tab/>
      </w:r>
      <w:r w:rsidRPr="00533E59">
        <w:rPr>
          <w:rFonts w:ascii="Times New Roman" w:hAnsi="Times New Roman"/>
          <w:color w:val="auto"/>
          <w:sz w:val="24"/>
          <w:szCs w:val="24"/>
        </w:rPr>
        <w:tab/>
      </w:r>
      <w:r w:rsidRPr="00533E59">
        <w:rPr>
          <w:rFonts w:ascii="Times New Roman" w:hAnsi="Times New Roman"/>
          <w:color w:val="auto"/>
          <w:sz w:val="24"/>
          <w:szCs w:val="24"/>
        </w:rPr>
        <w:tab/>
      </w:r>
      <w:r w:rsidRPr="00533E59">
        <w:rPr>
          <w:rFonts w:ascii="Times New Roman" w:hAnsi="Times New Roman"/>
          <w:color w:val="auto"/>
          <w:sz w:val="24"/>
          <w:szCs w:val="24"/>
        </w:rPr>
        <w:tab/>
      </w:r>
      <w:r w:rsidRPr="00533E59">
        <w:rPr>
          <w:rFonts w:ascii="Times New Roman" w:hAnsi="Times New Roman"/>
          <w:color w:val="auto"/>
          <w:sz w:val="24"/>
          <w:szCs w:val="24"/>
        </w:rPr>
        <w:tab/>
      </w:r>
      <w:r w:rsidRPr="00533E59">
        <w:rPr>
          <w:rFonts w:ascii="Times New Roman" w:hAnsi="Times New Roman"/>
          <w:color w:val="auto"/>
          <w:sz w:val="24"/>
          <w:szCs w:val="24"/>
        </w:rPr>
        <w:tab/>
        <w:t>WYKONAWCA</w:t>
      </w:r>
    </w:p>
    <w:p w:rsidR="005A7EE3" w:rsidRPr="00830CB0" w:rsidRDefault="005A7EE3" w:rsidP="00E0150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A7EE3" w:rsidRPr="00E0150B" w:rsidRDefault="005A7EE3" w:rsidP="00E0150B"/>
    <w:sectPr w:rsidR="005A7EE3" w:rsidRPr="00E0150B" w:rsidSect="00105C45">
      <w:headerReference w:type="default" r:id="rId11"/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E3" w:rsidRDefault="005A7EE3" w:rsidP="0097372E">
      <w:pPr>
        <w:spacing w:after="0" w:line="240" w:lineRule="auto"/>
      </w:pPr>
      <w:r>
        <w:separator/>
      </w:r>
    </w:p>
  </w:endnote>
  <w:endnote w:type="continuationSeparator" w:id="0">
    <w:p w:rsidR="005A7EE3" w:rsidRDefault="005A7EE3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E3" w:rsidRPr="006F492E" w:rsidRDefault="005A7EE3" w:rsidP="006F492E">
    <w:pPr>
      <w:jc w:val="center"/>
      <w:rPr>
        <w:rFonts w:ascii="Cambria" w:hAnsi="Cambria" w:cs="Times New Roman"/>
      </w:rPr>
    </w:pPr>
    <w:r w:rsidRPr="00207985">
      <w:rPr>
        <w:rFonts w:ascii="Cambria" w:hAnsi="Cambria" w:cs="Times New Roman"/>
      </w:rPr>
      <w:t>Projekt współfinansowany przez Unię Europejską ze środków Europejskiego Funduszu Rozwoju Regionalnego w ramach Programu Operacyjnego Innowacyjna Gospodarka 2007-201</w:t>
    </w:r>
    <w:r>
      <w:rPr>
        <w:rFonts w:ascii="Cambria" w:hAnsi="Cambria" w:cs="Times New Roman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E3" w:rsidRDefault="005A7EE3" w:rsidP="0097372E">
      <w:pPr>
        <w:spacing w:after="0" w:line="240" w:lineRule="auto"/>
      </w:pPr>
      <w:r>
        <w:separator/>
      </w:r>
    </w:p>
  </w:footnote>
  <w:footnote w:type="continuationSeparator" w:id="0">
    <w:p w:rsidR="005A7EE3" w:rsidRDefault="005A7EE3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E3" w:rsidRDefault="005A7EE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6pt;margin-top:8.45pt;width:171pt;height:58.7pt;z-index:251658240">
          <v:imagedata r:id="rId1" o:title=""/>
          <w10:wrap type="square" side="right"/>
        </v:shape>
      </w:pict>
    </w:r>
    <w:r>
      <w:rPr>
        <w:noProof/>
        <w:lang w:eastAsia="pl-PL"/>
      </w:rPr>
      <w:pict>
        <v:shape id="Obraz 5" o:spid="_x0000_s2050" type="#_x0000_t75" style="position:absolute;margin-left:-45pt;margin-top:-9.55pt;width:198pt;height:96.1pt;z-index:251657216;visibility:visible">
          <v:imagedata r:id="rId2" o:title=""/>
          <w10:wrap type="topAndBottom"/>
        </v:shape>
      </w:pict>
    </w:r>
  </w:p>
  <w:p w:rsidR="005A7EE3" w:rsidRDefault="005A7EE3">
    <w:pPr>
      <w:pStyle w:val="Header"/>
    </w:pPr>
    <w:r>
      <w:t xml:space="preserve">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48pt;height:51.75pt;visibility:visible">
          <v:imagedata r:id="rId3" o:title=""/>
        </v:shape>
      </w:pict>
    </w:r>
    <w:r>
      <w:rPr>
        <w:noProof/>
        <w:lang w:eastAsia="pl-PL"/>
      </w:rPr>
      <w:t xml:space="preserve">                      </w:t>
    </w:r>
  </w:p>
  <w:p w:rsidR="005A7EE3" w:rsidRDefault="005A7EE3">
    <w:pPr>
      <w:pStyle w:val="Header"/>
    </w:pPr>
  </w:p>
  <w:p w:rsidR="005A7EE3" w:rsidRDefault="005A7EE3" w:rsidP="00E21DDC">
    <w:pPr>
      <w:jc w:val="center"/>
    </w:pPr>
  </w:p>
  <w:p w:rsidR="005A7EE3" w:rsidRPr="00E21DDC" w:rsidRDefault="005A7EE3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5A703ED"/>
    <w:multiLevelType w:val="hybridMultilevel"/>
    <w:tmpl w:val="904653D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5E9287C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5D739D3"/>
    <w:multiLevelType w:val="hybridMultilevel"/>
    <w:tmpl w:val="2626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CE2383"/>
    <w:multiLevelType w:val="hybridMultilevel"/>
    <w:tmpl w:val="45A4F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A83414"/>
    <w:multiLevelType w:val="hybridMultilevel"/>
    <w:tmpl w:val="62AE398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CE71D4B"/>
    <w:multiLevelType w:val="hybridMultilevel"/>
    <w:tmpl w:val="F694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E03A5"/>
    <w:multiLevelType w:val="hybridMultilevel"/>
    <w:tmpl w:val="8D64A0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3">
    <w:nsid w:val="122D0B87"/>
    <w:multiLevelType w:val="hybridMultilevel"/>
    <w:tmpl w:val="2C24B49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43E4018"/>
    <w:multiLevelType w:val="hybridMultilevel"/>
    <w:tmpl w:val="17348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B164D8E"/>
    <w:multiLevelType w:val="hybridMultilevel"/>
    <w:tmpl w:val="907A3118"/>
    <w:lvl w:ilvl="0" w:tplc="E0A6F460">
      <w:start w:val="1"/>
      <w:numFmt w:val="decimal"/>
      <w:lvlText w:val="%1)"/>
      <w:lvlJc w:val="left"/>
      <w:pPr>
        <w:ind w:left="720" w:hanging="360"/>
      </w:pPr>
      <w:rPr>
        <w:rFonts w:eastAsia="Times New Roman"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92794F"/>
    <w:multiLevelType w:val="hybridMultilevel"/>
    <w:tmpl w:val="5F16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602DB3"/>
    <w:multiLevelType w:val="hybridMultilevel"/>
    <w:tmpl w:val="C4BE51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B270FD"/>
    <w:multiLevelType w:val="hybridMultilevel"/>
    <w:tmpl w:val="88D27676"/>
    <w:lvl w:ilvl="0" w:tplc="75129F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915A69"/>
    <w:multiLevelType w:val="hybridMultilevel"/>
    <w:tmpl w:val="5A62C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4D6F0C"/>
    <w:multiLevelType w:val="hybridMultilevel"/>
    <w:tmpl w:val="5B8806F2"/>
    <w:lvl w:ilvl="0" w:tplc="61128C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2B22740"/>
    <w:multiLevelType w:val="hybridMultilevel"/>
    <w:tmpl w:val="E59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236DF1"/>
    <w:multiLevelType w:val="hybridMultilevel"/>
    <w:tmpl w:val="0582B3E4"/>
    <w:lvl w:ilvl="0" w:tplc="3F7845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4916601"/>
    <w:multiLevelType w:val="hybridMultilevel"/>
    <w:tmpl w:val="E9E824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A01960"/>
    <w:multiLevelType w:val="hybridMultilevel"/>
    <w:tmpl w:val="DB5A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9C6B18"/>
    <w:multiLevelType w:val="hybridMultilevel"/>
    <w:tmpl w:val="9AB48BD8"/>
    <w:lvl w:ilvl="0" w:tplc="690A11A8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DF68D8"/>
    <w:multiLevelType w:val="hybridMultilevel"/>
    <w:tmpl w:val="0D9A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634097"/>
    <w:multiLevelType w:val="hybridMultilevel"/>
    <w:tmpl w:val="DB70F1A6"/>
    <w:lvl w:ilvl="0" w:tplc="732E0750">
      <w:start w:val="6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9">
    <w:nsid w:val="5BAE61C2"/>
    <w:multiLevelType w:val="hybridMultilevel"/>
    <w:tmpl w:val="84FA0086"/>
    <w:lvl w:ilvl="0" w:tplc="39ECA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B45BE2"/>
    <w:multiLevelType w:val="hybridMultilevel"/>
    <w:tmpl w:val="BD6A2CD8"/>
    <w:lvl w:ilvl="0" w:tplc="C6B6CABC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F73795A"/>
    <w:multiLevelType w:val="hybridMultilevel"/>
    <w:tmpl w:val="39F2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32174F"/>
    <w:multiLevelType w:val="hybridMultilevel"/>
    <w:tmpl w:val="B14E9A56"/>
    <w:lvl w:ilvl="0" w:tplc="8634218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1F7C34"/>
    <w:multiLevelType w:val="hybridMultilevel"/>
    <w:tmpl w:val="25F69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912AAE"/>
    <w:multiLevelType w:val="hybridMultilevel"/>
    <w:tmpl w:val="1C486B9A"/>
    <w:lvl w:ilvl="0" w:tplc="75A6E73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DE2A4F"/>
    <w:multiLevelType w:val="hybridMultilevel"/>
    <w:tmpl w:val="D310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A6F29"/>
    <w:multiLevelType w:val="hybridMultilevel"/>
    <w:tmpl w:val="B5AAEEC4"/>
    <w:lvl w:ilvl="0" w:tplc="8F486A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834709"/>
    <w:multiLevelType w:val="hybridMultilevel"/>
    <w:tmpl w:val="D7DCC6FE"/>
    <w:lvl w:ilvl="0" w:tplc="F7D65F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F91302"/>
    <w:multiLevelType w:val="hybridMultilevel"/>
    <w:tmpl w:val="0B3AF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FC1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CB7E6C"/>
    <w:multiLevelType w:val="hybridMultilevel"/>
    <w:tmpl w:val="D988C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5"/>
  </w:num>
  <w:num w:numId="10">
    <w:abstractNumId w:val="34"/>
  </w:num>
  <w:num w:numId="11">
    <w:abstractNumId w:val="9"/>
  </w:num>
  <w:num w:numId="12">
    <w:abstractNumId w:val="19"/>
  </w:num>
  <w:num w:numId="13">
    <w:abstractNumId w:val="17"/>
  </w:num>
  <w:num w:numId="14">
    <w:abstractNumId w:val="32"/>
  </w:num>
  <w:num w:numId="15">
    <w:abstractNumId w:val="28"/>
  </w:num>
  <w:num w:numId="16">
    <w:abstractNumId w:val="14"/>
  </w:num>
  <w:num w:numId="17">
    <w:abstractNumId w:val="29"/>
  </w:num>
  <w:num w:numId="18">
    <w:abstractNumId w:val="21"/>
  </w:num>
  <w:num w:numId="19">
    <w:abstractNumId w:val="11"/>
  </w:num>
  <w:num w:numId="20">
    <w:abstractNumId w:val="12"/>
  </w:num>
  <w:num w:numId="21">
    <w:abstractNumId w:val="36"/>
  </w:num>
  <w:num w:numId="22">
    <w:abstractNumId w:val="10"/>
  </w:num>
  <w:num w:numId="23">
    <w:abstractNumId w:val="8"/>
  </w:num>
  <w:num w:numId="24">
    <w:abstractNumId w:val="16"/>
  </w:num>
  <w:num w:numId="25">
    <w:abstractNumId w:val="30"/>
  </w:num>
  <w:num w:numId="26">
    <w:abstractNumId w:val="37"/>
  </w:num>
  <w:num w:numId="27">
    <w:abstractNumId w:val="24"/>
  </w:num>
  <w:num w:numId="28">
    <w:abstractNumId w:val="7"/>
  </w:num>
  <w:num w:numId="29">
    <w:abstractNumId w:val="13"/>
  </w:num>
  <w:num w:numId="30">
    <w:abstractNumId w:val="39"/>
  </w:num>
  <w:num w:numId="31">
    <w:abstractNumId w:val="33"/>
  </w:num>
  <w:num w:numId="32">
    <w:abstractNumId w:val="25"/>
  </w:num>
  <w:num w:numId="33">
    <w:abstractNumId w:val="23"/>
  </w:num>
  <w:num w:numId="34">
    <w:abstractNumId w:val="31"/>
  </w:num>
  <w:num w:numId="35">
    <w:abstractNumId w:val="27"/>
  </w:num>
  <w:num w:numId="36">
    <w:abstractNumId w:val="35"/>
  </w:num>
  <w:num w:numId="37">
    <w:abstractNumId w:val="22"/>
  </w:num>
  <w:num w:numId="38">
    <w:abstractNumId w:val="20"/>
  </w:num>
  <w:num w:numId="39">
    <w:abstractNumId w:val="18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3BDF"/>
    <w:rsid w:val="00024521"/>
    <w:rsid w:val="00031242"/>
    <w:rsid w:val="00053116"/>
    <w:rsid w:val="00070A3B"/>
    <w:rsid w:val="00076D09"/>
    <w:rsid w:val="00083A33"/>
    <w:rsid w:val="000869F8"/>
    <w:rsid w:val="000B3438"/>
    <w:rsid w:val="00105C45"/>
    <w:rsid w:val="00106B1A"/>
    <w:rsid w:val="00115A4D"/>
    <w:rsid w:val="00142DBE"/>
    <w:rsid w:val="001460C8"/>
    <w:rsid w:val="00150FAE"/>
    <w:rsid w:val="00160EF1"/>
    <w:rsid w:val="0017613A"/>
    <w:rsid w:val="00180054"/>
    <w:rsid w:val="00180715"/>
    <w:rsid w:val="001A5BF6"/>
    <w:rsid w:val="001B5537"/>
    <w:rsid w:val="001E461E"/>
    <w:rsid w:val="001E7FA3"/>
    <w:rsid w:val="001F70E5"/>
    <w:rsid w:val="00200F13"/>
    <w:rsid w:val="00207985"/>
    <w:rsid w:val="00233E4A"/>
    <w:rsid w:val="00234979"/>
    <w:rsid w:val="0024406C"/>
    <w:rsid w:val="00263AD8"/>
    <w:rsid w:val="00282358"/>
    <w:rsid w:val="002A2033"/>
    <w:rsid w:val="002A46DA"/>
    <w:rsid w:val="00301065"/>
    <w:rsid w:val="00326F4A"/>
    <w:rsid w:val="00344371"/>
    <w:rsid w:val="00353E80"/>
    <w:rsid w:val="003557F2"/>
    <w:rsid w:val="00372647"/>
    <w:rsid w:val="00395292"/>
    <w:rsid w:val="00396F5F"/>
    <w:rsid w:val="003B784C"/>
    <w:rsid w:val="003D3C3A"/>
    <w:rsid w:val="003E08FF"/>
    <w:rsid w:val="003F065F"/>
    <w:rsid w:val="003F4AA5"/>
    <w:rsid w:val="00410FE8"/>
    <w:rsid w:val="00417D0E"/>
    <w:rsid w:val="00421521"/>
    <w:rsid w:val="00427495"/>
    <w:rsid w:val="00454C7A"/>
    <w:rsid w:val="00455F57"/>
    <w:rsid w:val="004646E4"/>
    <w:rsid w:val="0047037E"/>
    <w:rsid w:val="00473CD6"/>
    <w:rsid w:val="00485E6F"/>
    <w:rsid w:val="00490983"/>
    <w:rsid w:val="004A6631"/>
    <w:rsid w:val="004B1CC3"/>
    <w:rsid w:val="004B72B6"/>
    <w:rsid w:val="004E39FA"/>
    <w:rsid w:val="005077F9"/>
    <w:rsid w:val="00517DA8"/>
    <w:rsid w:val="005212E1"/>
    <w:rsid w:val="005302FB"/>
    <w:rsid w:val="00533E59"/>
    <w:rsid w:val="0053552A"/>
    <w:rsid w:val="0055515D"/>
    <w:rsid w:val="00567037"/>
    <w:rsid w:val="00584A99"/>
    <w:rsid w:val="00595C3E"/>
    <w:rsid w:val="005A7EE3"/>
    <w:rsid w:val="005C00B0"/>
    <w:rsid w:val="005C4CD9"/>
    <w:rsid w:val="005D4E53"/>
    <w:rsid w:val="005E6373"/>
    <w:rsid w:val="005E64B3"/>
    <w:rsid w:val="005E7BAD"/>
    <w:rsid w:val="005F13FD"/>
    <w:rsid w:val="005F6DF0"/>
    <w:rsid w:val="006160B8"/>
    <w:rsid w:val="00623EF7"/>
    <w:rsid w:val="00653AAD"/>
    <w:rsid w:val="00655FD7"/>
    <w:rsid w:val="00667B50"/>
    <w:rsid w:val="006757AB"/>
    <w:rsid w:val="00681EAA"/>
    <w:rsid w:val="006C052B"/>
    <w:rsid w:val="006C232C"/>
    <w:rsid w:val="006C40D7"/>
    <w:rsid w:val="006D38B4"/>
    <w:rsid w:val="006F492E"/>
    <w:rsid w:val="007077CF"/>
    <w:rsid w:val="0072336C"/>
    <w:rsid w:val="007539F2"/>
    <w:rsid w:val="007556C6"/>
    <w:rsid w:val="00760448"/>
    <w:rsid w:val="00762D14"/>
    <w:rsid w:val="00765E61"/>
    <w:rsid w:val="007736C8"/>
    <w:rsid w:val="00774824"/>
    <w:rsid w:val="00786B1E"/>
    <w:rsid w:val="007A3480"/>
    <w:rsid w:val="007B6C89"/>
    <w:rsid w:val="007F5BA6"/>
    <w:rsid w:val="00830CB0"/>
    <w:rsid w:val="00831C6C"/>
    <w:rsid w:val="00837B75"/>
    <w:rsid w:val="00840130"/>
    <w:rsid w:val="008901FF"/>
    <w:rsid w:val="00896B4C"/>
    <w:rsid w:val="008A11E1"/>
    <w:rsid w:val="008C2D9F"/>
    <w:rsid w:val="008C7E30"/>
    <w:rsid w:val="008F1354"/>
    <w:rsid w:val="008F392B"/>
    <w:rsid w:val="00914C6D"/>
    <w:rsid w:val="0092615C"/>
    <w:rsid w:val="00955B97"/>
    <w:rsid w:val="0097372E"/>
    <w:rsid w:val="00991CC6"/>
    <w:rsid w:val="00994112"/>
    <w:rsid w:val="009D0756"/>
    <w:rsid w:val="009D1A36"/>
    <w:rsid w:val="009D7668"/>
    <w:rsid w:val="009E2D8F"/>
    <w:rsid w:val="009F441E"/>
    <w:rsid w:val="009F7FF8"/>
    <w:rsid w:val="00A100B6"/>
    <w:rsid w:val="00A11ED4"/>
    <w:rsid w:val="00A13E8F"/>
    <w:rsid w:val="00A415E1"/>
    <w:rsid w:val="00A445E4"/>
    <w:rsid w:val="00A65E8E"/>
    <w:rsid w:val="00A96447"/>
    <w:rsid w:val="00AA2948"/>
    <w:rsid w:val="00AC1313"/>
    <w:rsid w:val="00AE0A53"/>
    <w:rsid w:val="00AF4438"/>
    <w:rsid w:val="00B46D42"/>
    <w:rsid w:val="00B50D63"/>
    <w:rsid w:val="00B53FFB"/>
    <w:rsid w:val="00BC3EA0"/>
    <w:rsid w:val="00C110F8"/>
    <w:rsid w:val="00C472C1"/>
    <w:rsid w:val="00C5304A"/>
    <w:rsid w:val="00C72206"/>
    <w:rsid w:val="00C947AB"/>
    <w:rsid w:val="00CA28D5"/>
    <w:rsid w:val="00CB7609"/>
    <w:rsid w:val="00CC1D55"/>
    <w:rsid w:val="00CC42FB"/>
    <w:rsid w:val="00CD7C6A"/>
    <w:rsid w:val="00D145E6"/>
    <w:rsid w:val="00D44979"/>
    <w:rsid w:val="00D643CD"/>
    <w:rsid w:val="00D73E3D"/>
    <w:rsid w:val="00D760F0"/>
    <w:rsid w:val="00DA3339"/>
    <w:rsid w:val="00DB18CB"/>
    <w:rsid w:val="00DC2885"/>
    <w:rsid w:val="00DC3926"/>
    <w:rsid w:val="00E0150B"/>
    <w:rsid w:val="00E05137"/>
    <w:rsid w:val="00E20C00"/>
    <w:rsid w:val="00E21DDC"/>
    <w:rsid w:val="00E22007"/>
    <w:rsid w:val="00E416A3"/>
    <w:rsid w:val="00E609BE"/>
    <w:rsid w:val="00E7278B"/>
    <w:rsid w:val="00E72E88"/>
    <w:rsid w:val="00E96191"/>
    <w:rsid w:val="00EA21AF"/>
    <w:rsid w:val="00EB0C44"/>
    <w:rsid w:val="00EB2EA6"/>
    <w:rsid w:val="00EB44C3"/>
    <w:rsid w:val="00EB6539"/>
    <w:rsid w:val="00ED104B"/>
    <w:rsid w:val="00EE4772"/>
    <w:rsid w:val="00EE4A99"/>
    <w:rsid w:val="00EF1CF1"/>
    <w:rsid w:val="00F1175B"/>
    <w:rsid w:val="00F3041A"/>
    <w:rsid w:val="00F349D6"/>
    <w:rsid w:val="00F92448"/>
    <w:rsid w:val="00FB300A"/>
    <w:rsid w:val="00FC218D"/>
    <w:rsid w:val="00FC5323"/>
    <w:rsid w:val="00FD1CA7"/>
    <w:rsid w:val="00FF3823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909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3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98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0F13"/>
    <w:rPr>
      <w:rFonts w:ascii="Cambria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contact-telephone">
    <w:name w:val="contact-telephone"/>
    <w:basedOn w:val="DefaultParagraphFont"/>
    <w:uiPriority w:val="99"/>
    <w:rsid w:val="00490983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490983"/>
    <w:rPr>
      <w:rFonts w:cs="Times New Roman"/>
    </w:rPr>
  </w:style>
  <w:style w:type="paragraph" w:styleId="NormalWeb">
    <w:name w:val="Normal (Web)"/>
    <w:basedOn w:val="Normal"/>
    <w:uiPriority w:val="99"/>
    <w:rsid w:val="004909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EB0C4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B0C44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3F0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C6D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F065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60EF1"/>
    <w:pPr>
      <w:ind w:left="720"/>
      <w:contextualSpacing/>
    </w:pPr>
  </w:style>
  <w:style w:type="paragraph" w:customStyle="1" w:styleId="Akapitzlist">
    <w:name w:val="Akapit z listą"/>
    <w:basedOn w:val="Normal"/>
    <w:uiPriority w:val="99"/>
    <w:rsid w:val="007736C8"/>
    <w:pPr>
      <w:ind w:left="720"/>
      <w:contextualSpacing/>
    </w:pPr>
    <w:rPr>
      <w:rFonts w:eastAsia="Times New Roman" w:cs="Times New Roman"/>
    </w:rPr>
  </w:style>
  <w:style w:type="paragraph" w:styleId="EndnoteText">
    <w:name w:val="endnote text"/>
    <w:basedOn w:val="Normal"/>
    <w:link w:val="EndnoteTextChar1"/>
    <w:uiPriority w:val="99"/>
    <w:semiHidden/>
    <w:rsid w:val="007736C8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00F13"/>
    <w:rPr>
      <w:rFonts w:cs="Calibri"/>
      <w:sz w:val="20"/>
      <w:szCs w:val="20"/>
      <w:lang w:eastAsia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36C8"/>
    <w:rPr>
      <w:rFonts w:ascii="Calibri" w:hAnsi="Calibri"/>
    </w:rPr>
  </w:style>
  <w:style w:type="paragraph" w:styleId="BodyText">
    <w:name w:val="Body Text"/>
    <w:basedOn w:val="Normal"/>
    <w:link w:val="BodyTextChar1"/>
    <w:uiPriority w:val="99"/>
    <w:rsid w:val="007736C8"/>
    <w:pPr>
      <w:spacing w:after="120"/>
    </w:pPr>
    <w:rPr>
      <w:rFonts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0F13"/>
    <w:rPr>
      <w:rFonts w:cs="Calibri"/>
      <w:lang w:eastAsia="en-US"/>
    </w:rPr>
  </w:style>
  <w:style w:type="character" w:customStyle="1" w:styleId="BodyTextChar1">
    <w:name w:val="Body Text Char1"/>
    <w:link w:val="BodyText"/>
    <w:uiPriority w:val="99"/>
    <w:locked/>
    <w:rsid w:val="007736C8"/>
    <w:rPr>
      <w:rFonts w:ascii="Calibri" w:hAnsi="Calibri"/>
    </w:rPr>
  </w:style>
  <w:style w:type="paragraph" w:styleId="BodyTextIndent3">
    <w:name w:val="Body Text Indent 3"/>
    <w:basedOn w:val="Normal"/>
    <w:link w:val="BodyTextIndent3Char1"/>
    <w:uiPriority w:val="99"/>
    <w:semiHidden/>
    <w:rsid w:val="007736C8"/>
    <w:pPr>
      <w:spacing w:after="120"/>
      <w:ind w:left="283"/>
    </w:pPr>
    <w:rPr>
      <w:rFonts w:cs="Times New Roman"/>
      <w:sz w:val="16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0F13"/>
    <w:rPr>
      <w:rFonts w:cs="Calibri"/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semiHidden/>
    <w:locked/>
    <w:rsid w:val="007736C8"/>
    <w:rPr>
      <w:rFonts w:ascii="Calibri" w:hAnsi="Calibri"/>
      <w:sz w:val="16"/>
    </w:rPr>
  </w:style>
  <w:style w:type="paragraph" w:styleId="BodyTextIndent2">
    <w:name w:val="Body Text Indent 2"/>
    <w:basedOn w:val="Normal"/>
    <w:link w:val="BodyTextIndent2Char1"/>
    <w:uiPriority w:val="99"/>
    <w:semiHidden/>
    <w:rsid w:val="007736C8"/>
    <w:pPr>
      <w:spacing w:after="120" w:line="480" w:lineRule="auto"/>
      <w:ind w:left="283"/>
    </w:pPr>
    <w:rPr>
      <w:rFonts w:cs="Times New Roman"/>
      <w:sz w:val="20"/>
      <w:szCs w:val="20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0F13"/>
    <w:rPr>
      <w:rFonts w:cs="Calibri"/>
      <w:lang w:eastAsia="en-US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7736C8"/>
    <w:rPr>
      <w:rFonts w:ascii="Calibri" w:hAnsi="Calibri"/>
    </w:rPr>
  </w:style>
  <w:style w:type="paragraph" w:customStyle="1" w:styleId="txtjusty">
    <w:name w:val="txtjusty"/>
    <w:basedOn w:val="Normal"/>
    <w:uiPriority w:val="99"/>
    <w:rsid w:val="007736C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">
    <w:name w:val="bodytext2"/>
    <w:basedOn w:val="Normal"/>
    <w:uiPriority w:val="99"/>
    <w:rsid w:val="007736C8"/>
    <w:pPr>
      <w:spacing w:after="45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7736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">
    <w:name w:val="Bez odstępów"/>
    <w:uiPriority w:val="99"/>
    <w:rsid w:val="007736C8"/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rsid w:val="00EE477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ggodkowo.bip.d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pe.gov.pl/index.php?params%5bsection_id%5d=24&amp;params%5bcategory_id%5d=2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11</Pages>
  <Words>1607</Words>
  <Characters>9647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16</cp:revision>
  <cp:lastPrinted>2014-09-17T10:02:00Z</cp:lastPrinted>
  <dcterms:created xsi:type="dcterms:W3CDTF">2014-09-13T11:20:00Z</dcterms:created>
  <dcterms:modified xsi:type="dcterms:W3CDTF">2014-09-17T13:49:00Z</dcterms:modified>
</cp:coreProperties>
</file>