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5E" w:rsidRPr="00A05258" w:rsidRDefault="00D2015E" w:rsidP="00B2156D">
      <w:pPr>
        <w:spacing w:line="260" w:lineRule="atLeast"/>
        <w:rPr>
          <w:rStyle w:val="text2"/>
          <w:rFonts w:ascii="Times New Roman" w:hAnsi="Times New Roman"/>
          <w:sz w:val="24"/>
          <w:szCs w:val="24"/>
        </w:rPr>
      </w:pPr>
      <w:r w:rsidRPr="00A05258">
        <w:rPr>
          <w:rStyle w:val="text2"/>
          <w:rFonts w:ascii="Times New Roman" w:hAnsi="Times New Roman"/>
          <w:sz w:val="24"/>
          <w:szCs w:val="24"/>
        </w:rPr>
        <w:t>Ogłoszenie powiązane:</w:t>
      </w:r>
    </w:p>
    <w:p w:rsidR="00D2015E" w:rsidRPr="00A05258" w:rsidRDefault="00D2015E" w:rsidP="00B2156D">
      <w:pPr>
        <w:spacing w:line="260" w:lineRule="atLeast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A05258">
          <w:rPr>
            <w:rStyle w:val="Hyperlink"/>
            <w:rFonts w:ascii="Times New Roman" w:hAnsi="Times New Roman"/>
            <w:sz w:val="24"/>
            <w:szCs w:val="24"/>
          </w:rPr>
          <w:t>Ogłoszenie nr 306790-2014 z dnia 2014-09-15 r.</w:t>
        </w:r>
      </w:hyperlink>
      <w:r w:rsidRPr="00A05258">
        <w:rPr>
          <w:rFonts w:ascii="Times New Roman" w:hAnsi="Times New Roman" w:cs="Times New Roman"/>
          <w:sz w:val="24"/>
          <w:szCs w:val="24"/>
        </w:rPr>
        <w:t xml:space="preserve"> Ogłoszenie o zamówieniu - Godkowo</w:t>
      </w:r>
      <w:r w:rsidRPr="00A05258">
        <w:rPr>
          <w:rFonts w:ascii="Times New Roman" w:hAnsi="Times New Roman" w:cs="Times New Roman"/>
          <w:sz w:val="24"/>
          <w:szCs w:val="24"/>
        </w:rPr>
        <w:br/>
        <w:t>Dostarczenie Internetu oraz instalacja w gospodarstwach domowych i jednostkach podległych na terenie Gminy Godkowo w ramach projektu Przeciwdziałanie wykluczeniu cyfrowemu w Gminie Godkowo realizowanego w zakresie Działania 8.3...</w:t>
      </w:r>
      <w:r w:rsidRPr="00A05258">
        <w:rPr>
          <w:rFonts w:ascii="Times New Roman" w:hAnsi="Times New Roman" w:cs="Times New Roman"/>
          <w:sz w:val="24"/>
          <w:szCs w:val="24"/>
        </w:rPr>
        <w:br/>
        <w:t xml:space="preserve">Termin składania ofert: 2014-09-23 </w:t>
      </w:r>
    </w:p>
    <w:p w:rsidR="00D2015E" w:rsidRPr="00A05258" w:rsidRDefault="00D2015E" w:rsidP="00B21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258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D2015E" w:rsidRPr="00A05258" w:rsidRDefault="00D2015E" w:rsidP="00A05258">
      <w:pPr>
        <w:pStyle w:val="khheader"/>
        <w:spacing w:after="240" w:afterAutospacing="0"/>
        <w:jc w:val="both"/>
      </w:pPr>
      <w:r w:rsidRPr="00A05258">
        <w:rPr>
          <w:b/>
          <w:bCs/>
        </w:rPr>
        <w:t>Godkowo: Dostarczenie Internetu oraz instalacja w gospodarstwach domowych i jednostkach podległych na terenie Gminy Godkowo w ramach projektu Przeciwdziałanie wykluczeniu cyfrowemu w Gminie Godkowo</w:t>
      </w:r>
      <w:r w:rsidRPr="00A05258">
        <w:br/>
      </w:r>
      <w:r w:rsidRPr="00A05258">
        <w:rPr>
          <w:b/>
          <w:bCs/>
        </w:rPr>
        <w:t>Numer ogłoszenia: 354020 - 2014; data zamieszczenia: 23.10.2014</w:t>
      </w:r>
      <w:r w:rsidRPr="00A05258">
        <w:br/>
        <w:t>OGŁOSZENIE O UDZIELENIU ZAMÓWIENIA - Usługi</w:t>
      </w:r>
    </w:p>
    <w:p w:rsidR="00D2015E" w:rsidRPr="00A05258" w:rsidRDefault="00D2015E" w:rsidP="00B2156D">
      <w:pPr>
        <w:pStyle w:val="NormalWeb"/>
      </w:pPr>
      <w:r w:rsidRPr="00A05258">
        <w:rPr>
          <w:b/>
          <w:bCs/>
        </w:rPr>
        <w:t>Zamieszczanie ogłoszenia:</w:t>
      </w:r>
      <w:r w:rsidRPr="00A05258">
        <w:t xml:space="preserve"> nieobowiązkowe.</w:t>
      </w:r>
    </w:p>
    <w:p w:rsidR="00D2015E" w:rsidRPr="00A05258" w:rsidRDefault="00D2015E" w:rsidP="00B2156D">
      <w:pPr>
        <w:pStyle w:val="NormalWeb"/>
      </w:pPr>
      <w:r w:rsidRPr="00A05258">
        <w:rPr>
          <w:b/>
          <w:bCs/>
        </w:rPr>
        <w:t>Ogłoszenie dotyczy:</w:t>
      </w:r>
      <w:r w:rsidRPr="00A05258">
        <w:t xml:space="preserve"> zamówienia publicznego.</w:t>
      </w:r>
    </w:p>
    <w:p w:rsidR="00D2015E" w:rsidRPr="00A05258" w:rsidRDefault="00D2015E" w:rsidP="00B2156D">
      <w:pPr>
        <w:pStyle w:val="NormalWeb"/>
      </w:pPr>
      <w:r w:rsidRPr="00A05258">
        <w:rPr>
          <w:b/>
          <w:bCs/>
        </w:rPr>
        <w:t>Czy zamówienie było przedmiotem ogłoszenia w Biuletynie Zamówień Publicznych:</w:t>
      </w:r>
      <w:r w:rsidRPr="00A05258">
        <w:t xml:space="preserve"> tak, numer ogłoszenia w BZP: 306790 - 2014r.</w:t>
      </w:r>
    </w:p>
    <w:p w:rsidR="00D2015E" w:rsidRPr="00A05258" w:rsidRDefault="00D2015E" w:rsidP="00B2156D">
      <w:pPr>
        <w:pStyle w:val="NormalWeb"/>
      </w:pPr>
      <w:r w:rsidRPr="00A05258">
        <w:rPr>
          <w:b/>
          <w:bCs/>
        </w:rPr>
        <w:t>Czy w Biuletynie Zamówień Publicznych zostało zamieszczone ogłoszenie o zmianie ogłoszenia:</w:t>
      </w:r>
      <w:r w:rsidRPr="00A05258">
        <w:t xml:space="preserve"> tak.</w:t>
      </w:r>
    </w:p>
    <w:p w:rsidR="00D2015E" w:rsidRPr="00A05258" w:rsidRDefault="00D2015E" w:rsidP="00B2156D">
      <w:pPr>
        <w:pStyle w:val="khtitle"/>
      </w:pPr>
      <w:r w:rsidRPr="00A05258">
        <w:t>SEKCJA I: ZAMAWIAJĄCY</w:t>
      </w:r>
    </w:p>
    <w:p w:rsidR="00D2015E" w:rsidRPr="00A05258" w:rsidRDefault="00D2015E" w:rsidP="00B2156D">
      <w:pPr>
        <w:pStyle w:val="NormalWeb"/>
      </w:pPr>
      <w:r w:rsidRPr="00A05258">
        <w:rPr>
          <w:b/>
          <w:bCs/>
        </w:rPr>
        <w:t>I. 1) NAZWA I ADRES:</w:t>
      </w:r>
      <w:r w:rsidRPr="00A05258">
        <w:t xml:space="preserve"> Gmina Godkowo, Godkowo 14, 14-407 Godkowo, woj. warmińsko-mazurskie, tel. 55 249 72 10, faks 55 249 72 57.</w:t>
      </w:r>
    </w:p>
    <w:p w:rsidR="00D2015E" w:rsidRPr="00A05258" w:rsidRDefault="00D2015E" w:rsidP="00B2156D">
      <w:pPr>
        <w:pStyle w:val="NormalWeb"/>
      </w:pPr>
      <w:r w:rsidRPr="00A05258">
        <w:rPr>
          <w:b/>
          <w:bCs/>
        </w:rPr>
        <w:t>I. 2) RODZAJ ZAMAWIAJĄCEGO:</w:t>
      </w:r>
      <w:r w:rsidRPr="00A05258">
        <w:t xml:space="preserve"> Administracja samorządowa.</w:t>
      </w:r>
    </w:p>
    <w:p w:rsidR="00D2015E" w:rsidRPr="00A05258" w:rsidRDefault="00D2015E" w:rsidP="00B2156D">
      <w:pPr>
        <w:pStyle w:val="khtitle"/>
      </w:pPr>
      <w:r w:rsidRPr="00A05258">
        <w:t>SEKCJA II: PRZEDMIOT ZAMÓWIENIA</w:t>
      </w:r>
    </w:p>
    <w:p w:rsidR="00D2015E" w:rsidRPr="00A05258" w:rsidRDefault="00D2015E" w:rsidP="00A05258">
      <w:pPr>
        <w:pStyle w:val="NormalWeb"/>
        <w:jc w:val="both"/>
      </w:pPr>
      <w:r w:rsidRPr="00A05258">
        <w:rPr>
          <w:b/>
          <w:bCs/>
        </w:rPr>
        <w:t>II.1) Nazwa nadana zamówieniu przez zamawiającego:</w:t>
      </w:r>
      <w:r w:rsidRPr="00A05258">
        <w:t xml:space="preserve"> Dostarczenie Internetu oraz instalacja w gospodarstwach domowych i jednostkach podległych na terenie Gminy Godkowo w ramach projektu Przeciwdziałanie wykluczeniu cyfrowemu w Gminie Godkowo.</w:t>
      </w:r>
    </w:p>
    <w:p w:rsidR="00D2015E" w:rsidRPr="00A05258" w:rsidRDefault="00D2015E" w:rsidP="00B2156D">
      <w:pPr>
        <w:pStyle w:val="NormalWeb"/>
      </w:pPr>
      <w:r w:rsidRPr="00A05258">
        <w:rPr>
          <w:b/>
          <w:bCs/>
        </w:rPr>
        <w:t>II.2) Rodzaj zamówienia:</w:t>
      </w:r>
      <w:r w:rsidRPr="00A05258">
        <w:t xml:space="preserve"> Usługi.</w:t>
      </w:r>
    </w:p>
    <w:p w:rsidR="00D2015E" w:rsidRDefault="00D2015E" w:rsidP="00A05258">
      <w:pPr>
        <w:pStyle w:val="NormalWeb"/>
        <w:jc w:val="both"/>
      </w:pPr>
      <w:r w:rsidRPr="00A05258">
        <w:rPr>
          <w:b/>
          <w:bCs/>
        </w:rPr>
        <w:t>II.3) Określenie przedmiotu zamówienia:</w:t>
      </w:r>
      <w:r w:rsidRPr="00A05258">
        <w:t xml:space="preserve"> Dostarczenie Internetu oraz instalacja w gospodarstwach domowych i jednostkach podległych na terenie Gminy Godkowo w ramach projektu Przeciwdziałanie wykluczeniu cyfrowemu w Gminie Godkowo realizowanego w zakresie Działania 8.3 Przeciwdziałanie wykluczeniu cyfrowemu - eInclusion, osi priorytetowej 8. Społeczeństwo informacyjne - zwiększenie innowacyjności gospodarki Programu Operacyjnego Innowacyjna Gospodarka 2007-2013. </w:t>
      </w:r>
    </w:p>
    <w:p w:rsidR="00D2015E" w:rsidRPr="00A05258" w:rsidRDefault="00D2015E" w:rsidP="00A05258">
      <w:pPr>
        <w:pStyle w:val="NormalWeb"/>
        <w:jc w:val="both"/>
      </w:pPr>
      <w:r>
        <w:t>2</w:t>
      </w:r>
      <w:r w:rsidRPr="00A05258">
        <w:t>Przedmiot zamówienia obejmuje: 1) Dostawa, instalacja i konfiguracja urządzeń umożliwiających dostęp do Internetu dla 110 Beneficjentów Ostatecznych (BO) oraz uruchomienie dostępu do Internetu dla BO. 2) Dostawa, instalacja i konfiguracja urządzeń umożliwiających dostęp do Internetu dla 16 Jednostek Podległych (JP) oraz uruchomienie dostępu do Internetu dla JP. 3) Usługa wsparcia technicznego. 4) Zapewnienie dostępu do Internetu dla BO i JP w okresie 10 miesięcy od listopada 2014 do końca sierpnia 2015 r. Szczegółowy opis przedmiotu zamówienia zawiera Załącznik nr 1 do SIWZ.</w:t>
      </w:r>
    </w:p>
    <w:p w:rsidR="00D2015E" w:rsidRPr="00A05258" w:rsidRDefault="00D2015E" w:rsidP="00B2156D">
      <w:pPr>
        <w:pStyle w:val="NormalWeb"/>
      </w:pPr>
      <w:r w:rsidRPr="00A05258">
        <w:rPr>
          <w:b/>
          <w:bCs/>
        </w:rPr>
        <w:t>II.4) Wspólny Słownik Zamówień (CPV):</w:t>
      </w:r>
      <w:r w:rsidRPr="00A05258">
        <w:t xml:space="preserve"> 72.40.00.00-0, 32.42.00.00-3, 51.30.00.00-5, 48.20.00.00-0, 72.61.10.00-6.</w:t>
      </w:r>
    </w:p>
    <w:p w:rsidR="00D2015E" w:rsidRPr="00A05258" w:rsidRDefault="00D2015E" w:rsidP="00B2156D">
      <w:pPr>
        <w:pStyle w:val="khtitle"/>
      </w:pPr>
      <w:r w:rsidRPr="00A05258">
        <w:t>SEKCJA III: PROCEDURA</w:t>
      </w:r>
    </w:p>
    <w:p w:rsidR="00D2015E" w:rsidRPr="00A05258" w:rsidRDefault="00D2015E" w:rsidP="00B2156D">
      <w:pPr>
        <w:pStyle w:val="NormalWeb"/>
      </w:pPr>
      <w:r w:rsidRPr="00A05258">
        <w:rPr>
          <w:b/>
          <w:bCs/>
        </w:rPr>
        <w:t>III.1) TRYB UDZIELENIA ZAMÓWIENIA:</w:t>
      </w:r>
      <w:r w:rsidRPr="00A05258">
        <w:t xml:space="preserve"> Przetarg nieograniczony</w:t>
      </w:r>
    </w:p>
    <w:p w:rsidR="00D2015E" w:rsidRPr="00A05258" w:rsidRDefault="00D2015E" w:rsidP="00B2156D">
      <w:pPr>
        <w:pStyle w:val="NormalWeb"/>
      </w:pPr>
      <w:r w:rsidRPr="00A05258">
        <w:rPr>
          <w:b/>
          <w:bCs/>
        </w:rPr>
        <w:t>III.2) INFORMACJE ADMINISTRACYJNE</w:t>
      </w:r>
    </w:p>
    <w:p w:rsidR="00D2015E" w:rsidRPr="00A05258" w:rsidRDefault="00D2015E" w:rsidP="00A0525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258">
        <w:rPr>
          <w:rFonts w:ascii="Times New Roman" w:hAnsi="Times New Roman" w:cs="Times New Roman"/>
          <w:b/>
          <w:bCs/>
          <w:sz w:val="24"/>
          <w:szCs w:val="24"/>
        </w:rPr>
        <w:t>Zamówienie dotyczy projektu/programu finansowanego ze środków Unii Europejskiej:</w:t>
      </w:r>
      <w:r w:rsidRPr="00A05258">
        <w:rPr>
          <w:rFonts w:ascii="Times New Roman" w:hAnsi="Times New Roman" w:cs="Times New Roman"/>
          <w:sz w:val="24"/>
          <w:szCs w:val="24"/>
        </w:rPr>
        <w:t xml:space="preserve"> tak, projekt/program: Projekt Przeciwdziałanie wykluczeniu cyfrowemu w Gminie Godkowo realizowany w zakresie Działania 8.3 Przeciwdziałanie wykluczeniu cyfrowemu - eInclusion, osi priorytetowej 8. Społeczeństwo informacyjne - zwiększenie innowacyjności gospodarki Programu Operacyjnego Innowacyjna Gospodarka 2007-2013.</w:t>
      </w:r>
    </w:p>
    <w:p w:rsidR="00D2015E" w:rsidRPr="00A05258" w:rsidRDefault="00D2015E" w:rsidP="00B2156D">
      <w:pPr>
        <w:pStyle w:val="khtitle"/>
      </w:pPr>
      <w:r w:rsidRPr="00A05258">
        <w:t>SEKCJA IV: UDZIELENIE ZAMÓWIENIA</w:t>
      </w:r>
    </w:p>
    <w:p w:rsidR="00D2015E" w:rsidRPr="00A05258" w:rsidRDefault="00D2015E" w:rsidP="00B2156D">
      <w:pPr>
        <w:pStyle w:val="NormalWeb"/>
      </w:pPr>
      <w:r w:rsidRPr="00A05258">
        <w:rPr>
          <w:b/>
          <w:bCs/>
        </w:rPr>
        <w:t>IV.1) DATA UDZIELENIA ZAMÓWIENIA:</w:t>
      </w:r>
      <w:r w:rsidRPr="00A05258">
        <w:t xml:space="preserve"> 08.10.2014.</w:t>
      </w:r>
    </w:p>
    <w:p w:rsidR="00D2015E" w:rsidRPr="00A05258" w:rsidRDefault="00D2015E" w:rsidP="00B2156D">
      <w:pPr>
        <w:pStyle w:val="NormalWeb"/>
      </w:pPr>
      <w:r w:rsidRPr="00A05258">
        <w:rPr>
          <w:b/>
          <w:bCs/>
        </w:rPr>
        <w:t>IV.2) LICZBA OTRZYMANYCH OFERT:</w:t>
      </w:r>
      <w:r w:rsidRPr="00A05258">
        <w:t xml:space="preserve"> 2.</w:t>
      </w:r>
    </w:p>
    <w:p w:rsidR="00D2015E" w:rsidRPr="00A05258" w:rsidRDefault="00D2015E" w:rsidP="00B2156D">
      <w:pPr>
        <w:pStyle w:val="NormalWeb"/>
      </w:pPr>
      <w:r w:rsidRPr="00A05258">
        <w:rPr>
          <w:b/>
          <w:bCs/>
        </w:rPr>
        <w:t>IV.3) LICZBA ODRZUCONYCH OFERT:</w:t>
      </w:r>
      <w:r w:rsidRPr="00A05258">
        <w:t xml:space="preserve"> 0.</w:t>
      </w:r>
    </w:p>
    <w:p w:rsidR="00D2015E" w:rsidRPr="00A05258" w:rsidRDefault="00D2015E" w:rsidP="00B2156D">
      <w:pPr>
        <w:pStyle w:val="NormalWeb"/>
      </w:pPr>
      <w:r w:rsidRPr="00A05258">
        <w:rPr>
          <w:b/>
          <w:bCs/>
        </w:rPr>
        <w:t>IV.4) NAZWA I ADRES WYKONAWCY, KTÓREMU UDZIELONO ZAMÓWIENIA:</w:t>
      </w:r>
    </w:p>
    <w:p w:rsidR="00D2015E" w:rsidRPr="00A05258" w:rsidRDefault="00D2015E" w:rsidP="00B215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5258">
        <w:rPr>
          <w:rFonts w:ascii="Times New Roman" w:hAnsi="Times New Roman" w:cs="Times New Roman"/>
          <w:sz w:val="24"/>
          <w:szCs w:val="24"/>
        </w:rPr>
        <w:t>FIRMĄ TONETIC Krzysztof Adamczyk, ul. Grudziądzka 7A, 11-040 Dobre Miasto, kraj/woj. warmińsko-mazurskie.</w:t>
      </w:r>
    </w:p>
    <w:p w:rsidR="00D2015E" w:rsidRPr="00A05258" w:rsidRDefault="00D2015E" w:rsidP="00B2156D">
      <w:pPr>
        <w:pStyle w:val="NormalWeb"/>
      </w:pPr>
      <w:r w:rsidRPr="00A05258">
        <w:rPr>
          <w:b/>
          <w:bCs/>
        </w:rPr>
        <w:t>IV.5) Szacunkowa wartość zamówienia</w:t>
      </w:r>
      <w:r w:rsidRPr="00A05258">
        <w:rPr>
          <w:i/>
          <w:iCs/>
        </w:rPr>
        <w:t xml:space="preserve"> (bez VAT)</w:t>
      </w:r>
      <w:r w:rsidRPr="00A05258">
        <w:t>: 97834,06 PLN.</w:t>
      </w:r>
    </w:p>
    <w:p w:rsidR="00D2015E" w:rsidRPr="00A05258" w:rsidRDefault="00D2015E" w:rsidP="00B2156D">
      <w:pPr>
        <w:pStyle w:val="NormalWeb"/>
      </w:pPr>
      <w:r w:rsidRPr="00A05258">
        <w:rPr>
          <w:b/>
          <w:bCs/>
        </w:rPr>
        <w:t>IV.6) INFORMACJA O CENIE WYBRANEJ OFERTY ORAZ O OFERTACH Z NAJNIŻSZĄ I NAJWYŻSZĄ CENĄ</w:t>
      </w:r>
    </w:p>
    <w:p w:rsidR="00D2015E" w:rsidRPr="00A05258" w:rsidRDefault="00D2015E" w:rsidP="00B2156D">
      <w:pPr>
        <w:pStyle w:val="NormalWeb"/>
        <w:numPr>
          <w:ilvl w:val="0"/>
          <w:numId w:val="17"/>
        </w:numPr>
        <w:suppressAutoHyphens w:val="0"/>
        <w:spacing w:before="100" w:beforeAutospacing="1" w:after="100" w:afterAutospacing="1"/>
      </w:pPr>
      <w:r w:rsidRPr="00A05258">
        <w:rPr>
          <w:b/>
          <w:bCs/>
        </w:rPr>
        <w:t>Cena wybranej oferty:</w:t>
      </w:r>
      <w:r w:rsidRPr="00A05258">
        <w:t xml:space="preserve"> 97322,52</w:t>
      </w:r>
    </w:p>
    <w:p w:rsidR="00D2015E" w:rsidRPr="00A05258" w:rsidRDefault="00D2015E" w:rsidP="00B2156D">
      <w:pPr>
        <w:pStyle w:val="NormalWeb"/>
        <w:numPr>
          <w:ilvl w:val="0"/>
          <w:numId w:val="17"/>
        </w:numPr>
        <w:suppressAutoHyphens w:val="0"/>
        <w:spacing w:before="100" w:beforeAutospacing="1" w:after="100" w:afterAutospacing="1"/>
      </w:pPr>
      <w:r w:rsidRPr="00A05258">
        <w:rPr>
          <w:b/>
          <w:bCs/>
        </w:rPr>
        <w:t>Oferta z najniższą ceną:</w:t>
      </w:r>
      <w:r w:rsidRPr="00A05258">
        <w:t xml:space="preserve"> 97322,52</w:t>
      </w:r>
      <w:r w:rsidRPr="00A05258">
        <w:rPr>
          <w:b/>
          <w:bCs/>
        </w:rPr>
        <w:t xml:space="preserve"> / Oferta z najwyższą ceną:</w:t>
      </w:r>
      <w:r w:rsidRPr="00A05258">
        <w:t xml:space="preserve"> 118380,12</w:t>
      </w:r>
    </w:p>
    <w:p w:rsidR="00D2015E" w:rsidRPr="00A05258" w:rsidRDefault="00D2015E" w:rsidP="00B2156D">
      <w:pPr>
        <w:pStyle w:val="NormalWeb"/>
        <w:numPr>
          <w:ilvl w:val="0"/>
          <w:numId w:val="17"/>
        </w:numPr>
        <w:suppressAutoHyphens w:val="0"/>
        <w:spacing w:before="100" w:beforeAutospacing="1" w:after="100" w:afterAutospacing="1"/>
      </w:pPr>
      <w:r w:rsidRPr="00A05258">
        <w:rPr>
          <w:b/>
          <w:bCs/>
        </w:rPr>
        <w:t>Waluta:</w:t>
      </w:r>
      <w:r w:rsidRPr="00A05258">
        <w:t xml:space="preserve"> PLN.</w:t>
      </w:r>
    </w:p>
    <w:p w:rsidR="00D2015E" w:rsidRPr="00A05258" w:rsidRDefault="00D2015E" w:rsidP="00B2156D">
      <w:pPr>
        <w:rPr>
          <w:rFonts w:ascii="Times New Roman" w:hAnsi="Times New Roman" w:cs="Times New Roman"/>
          <w:sz w:val="24"/>
          <w:szCs w:val="24"/>
        </w:rPr>
      </w:pPr>
    </w:p>
    <w:p w:rsidR="00D2015E" w:rsidRPr="00A05258" w:rsidRDefault="00D2015E" w:rsidP="004B66EF">
      <w:pPr>
        <w:rPr>
          <w:rFonts w:ascii="Times New Roman" w:hAnsi="Times New Roman" w:cs="Times New Roman"/>
          <w:sz w:val="24"/>
          <w:szCs w:val="24"/>
        </w:rPr>
      </w:pPr>
    </w:p>
    <w:p w:rsidR="00D2015E" w:rsidRPr="00A05258" w:rsidRDefault="00D2015E" w:rsidP="004B66EF">
      <w:pPr>
        <w:rPr>
          <w:rFonts w:ascii="Times New Roman" w:hAnsi="Times New Roman" w:cs="Times New Roman"/>
          <w:i/>
          <w:sz w:val="24"/>
          <w:szCs w:val="24"/>
        </w:rPr>
      </w:pPr>
      <w:r w:rsidRPr="00A05258">
        <w:rPr>
          <w:rFonts w:ascii="Times New Roman" w:hAnsi="Times New Roman" w:cs="Times New Roman"/>
          <w:sz w:val="24"/>
          <w:szCs w:val="24"/>
        </w:rPr>
        <w:tab/>
      </w:r>
      <w:r w:rsidRPr="00A05258">
        <w:rPr>
          <w:rFonts w:ascii="Times New Roman" w:hAnsi="Times New Roman" w:cs="Times New Roman"/>
          <w:sz w:val="24"/>
          <w:szCs w:val="24"/>
        </w:rPr>
        <w:tab/>
      </w:r>
      <w:r w:rsidRPr="00A05258">
        <w:rPr>
          <w:rFonts w:ascii="Times New Roman" w:hAnsi="Times New Roman" w:cs="Times New Roman"/>
          <w:sz w:val="24"/>
          <w:szCs w:val="24"/>
        </w:rPr>
        <w:tab/>
      </w:r>
      <w:r w:rsidRPr="00A05258">
        <w:rPr>
          <w:rFonts w:ascii="Times New Roman" w:hAnsi="Times New Roman" w:cs="Times New Roman"/>
          <w:sz w:val="24"/>
          <w:szCs w:val="24"/>
        </w:rPr>
        <w:tab/>
      </w:r>
      <w:r w:rsidRPr="00A05258">
        <w:rPr>
          <w:rFonts w:ascii="Times New Roman" w:hAnsi="Times New Roman" w:cs="Times New Roman"/>
          <w:sz w:val="24"/>
          <w:szCs w:val="24"/>
        </w:rPr>
        <w:tab/>
      </w:r>
      <w:r w:rsidRPr="00A05258">
        <w:rPr>
          <w:rFonts w:ascii="Times New Roman" w:hAnsi="Times New Roman" w:cs="Times New Roman"/>
          <w:sz w:val="24"/>
          <w:szCs w:val="24"/>
        </w:rPr>
        <w:tab/>
      </w:r>
      <w:r w:rsidRPr="00A05258">
        <w:rPr>
          <w:rFonts w:ascii="Times New Roman" w:hAnsi="Times New Roman" w:cs="Times New Roman"/>
          <w:sz w:val="24"/>
          <w:szCs w:val="24"/>
        </w:rPr>
        <w:tab/>
      </w:r>
      <w:r w:rsidRPr="00A05258">
        <w:rPr>
          <w:rFonts w:ascii="Times New Roman" w:hAnsi="Times New Roman" w:cs="Times New Roman"/>
          <w:sz w:val="24"/>
          <w:szCs w:val="24"/>
        </w:rPr>
        <w:tab/>
      </w:r>
      <w:r w:rsidRPr="00A05258">
        <w:rPr>
          <w:rFonts w:ascii="Times New Roman" w:hAnsi="Times New Roman" w:cs="Times New Roman"/>
          <w:i/>
          <w:sz w:val="24"/>
          <w:szCs w:val="24"/>
        </w:rPr>
        <w:t>WÓJT GMINY GODKOWO</w:t>
      </w:r>
    </w:p>
    <w:p w:rsidR="00D2015E" w:rsidRPr="004B66EF" w:rsidRDefault="00D2015E" w:rsidP="004B66EF">
      <w:r w:rsidRPr="00A05258">
        <w:rPr>
          <w:rFonts w:ascii="Times New Roman" w:hAnsi="Times New Roman" w:cs="Times New Roman"/>
          <w:i/>
          <w:sz w:val="24"/>
          <w:szCs w:val="24"/>
        </w:rPr>
        <w:tab/>
      </w:r>
      <w:r w:rsidRPr="00A05258">
        <w:rPr>
          <w:rFonts w:ascii="Times New Roman" w:hAnsi="Times New Roman" w:cs="Times New Roman"/>
          <w:i/>
          <w:sz w:val="24"/>
          <w:szCs w:val="24"/>
        </w:rPr>
        <w:tab/>
      </w:r>
      <w:r w:rsidRPr="00A05258">
        <w:rPr>
          <w:rFonts w:ascii="Times New Roman" w:hAnsi="Times New Roman" w:cs="Times New Roman"/>
          <w:i/>
          <w:sz w:val="24"/>
          <w:szCs w:val="24"/>
        </w:rPr>
        <w:tab/>
      </w:r>
      <w:r w:rsidRPr="00A05258">
        <w:rPr>
          <w:rFonts w:ascii="Times New Roman" w:hAnsi="Times New Roman" w:cs="Times New Roman"/>
          <w:i/>
          <w:sz w:val="24"/>
          <w:szCs w:val="24"/>
        </w:rPr>
        <w:tab/>
      </w:r>
      <w:r w:rsidRPr="00A05258">
        <w:rPr>
          <w:rFonts w:ascii="Times New Roman" w:hAnsi="Times New Roman" w:cs="Times New Roman"/>
          <w:i/>
          <w:sz w:val="24"/>
          <w:szCs w:val="24"/>
        </w:rPr>
        <w:tab/>
      </w:r>
      <w:r w:rsidRPr="00E55DCE">
        <w:rPr>
          <w:rFonts w:ascii="Times New Roman" w:hAnsi="Times New Roman" w:cs="Times New Roman"/>
          <w:i/>
          <w:sz w:val="24"/>
          <w:szCs w:val="24"/>
        </w:rPr>
        <w:tab/>
      </w:r>
      <w:r w:rsidRPr="00E55DCE">
        <w:rPr>
          <w:rFonts w:ascii="Times New Roman" w:hAnsi="Times New Roman" w:cs="Times New Roman"/>
          <w:i/>
          <w:sz w:val="24"/>
          <w:szCs w:val="24"/>
        </w:rPr>
        <w:tab/>
      </w:r>
      <w:r w:rsidRPr="00E55DCE">
        <w:rPr>
          <w:rFonts w:ascii="Times New Roman" w:hAnsi="Times New Roman" w:cs="Times New Roman"/>
          <w:i/>
          <w:sz w:val="24"/>
          <w:szCs w:val="24"/>
        </w:rPr>
        <w:tab/>
        <w:t>Janusz Ryszard Grzywalski</w:t>
      </w:r>
      <w:r>
        <w:tab/>
      </w:r>
    </w:p>
    <w:sectPr w:rsidR="00D2015E" w:rsidRPr="004B66EF" w:rsidSect="00105C45">
      <w:headerReference w:type="default" r:id="rId8"/>
      <w:footerReference w:type="defaul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15E" w:rsidRDefault="00D2015E" w:rsidP="0097372E">
      <w:pPr>
        <w:spacing w:after="0" w:line="240" w:lineRule="auto"/>
      </w:pPr>
      <w:r>
        <w:separator/>
      </w:r>
    </w:p>
  </w:endnote>
  <w:endnote w:type="continuationSeparator" w:id="0">
    <w:p w:rsidR="00D2015E" w:rsidRDefault="00D2015E" w:rsidP="0097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15E" w:rsidRDefault="00D2015E">
    <w:pPr>
      <w:pStyle w:val="Footer"/>
    </w:pPr>
  </w:p>
  <w:p w:rsidR="00D2015E" w:rsidRPr="000E56D2" w:rsidRDefault="00D2015E" w:rsidP="000E56D2">
    <w:pPr>
      <w:jc w:val="center"/>
      <w:rPr>
        <w:rFonts w:ascii="Cambria" w:hAnsi="Cambria" w:cs="Times New Roman"/>
        <w:sz w:val="18"/>
        <w:szCs w:val="18"/>
      </w:rPr>
    </w:pPr>
    <w:r w:rsidRPr="000E56D2">
      <w:rPr>
        <w:rFonts w:ascii="Cambria" w:hAnsi="Cambria" w:cs="Times New Roman"/>
        <w:sz w:val="18"/>
        <w:szCs w:val="18"/>
      </w:rPr>
      <w:t>Projekt współfinansowany przez Unię Europejską ze środków Europejskiego Funduszu Rozwoju Regionalnego w ramach Programu Operacyjnego Innowacyjna Gospodarka 2007-2013</w:t>
    </w:r>
  </w:p>
  <w:p w:rsidR="00D2015E" w:rsidRPr="00105C45" w:rsidRDefault="00D2015E" w:rsidP="00105C45">
    <w:pPr>
      <w:spacing w:after="0" w:line="240" w:lineRule="auto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15E" w:rsidRDefault="00D2015E" w:rsidP="0097372E">
      <w:pPr>
        <w:spacing w:after="0" w:line="240" w:lineRule="auto"/>
      </w:pPr>
      <w:r>
        <w:separator/>
      </w:r>
    </w:p>
  </w:footnote>
  <w:footnote w:type="continuationSeparator" w:id="0">
    <w:p w:rsidR="00D2015E" w:rsidRDefault="00D2015E" w:rsidP="0097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15E" w:rsidRDefault="00D2015E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2" type="#_x0000_t75" style="position:absolute;margin-left:198.35pt;margin-top:-20.45pt;width:50.25pt;height:51.75pt;z-index:251658752;visibility:visible">
          <v:imagedata r:id="rId1" o:title=""/>
          <w10:wrap type="square"/>
        </v:shape>
      </w:pict>
    </w:r>
    <w:r>
      <w:rPr>
        <w:noProof/>
        <w:lang w:eastAsia="pl-PL"/>
      </w:rPr>
      <w:pict>
        <v:shape id="Obraz 8" o:spid="_x0000_s2053" type="#_x0000_t75" style="position:absolute;margin-left:323.6pt;margin-top:-30.2pt;width:195pt;height:66pt;z-index:251657728;visibility:visible">
          <v:imagedata r:id="rId2" o:title=""/>
          <w10:wrap type="topAndBottom"/>
        </v:shape>
      </w:pict>
    </w:r>
    <w:r>
      <w:rPr>
        <w:noProof/>
        <w:lang w:eastAsia="pl-PL"/>
      </w:rPr>
      <w:pict>
        <v:shape id="Obraz 5" o:spid="_x0000_s2054" type="#_x0000_t75" style="position:absolute;margin-left:-58.15pt;margin-top:-37.7pt;width:156pt;height:75.75pt;z-index:251656704;visibility:visible">
          <v:imagedata r:id="rId3" o:title=""/>
          <w10:wrap type="topAndBottom"/>
        </v:shape>
      </w:pict>
    </w:r>
    <w:r>
      <w:t xml:space="preserve">                                                       </w:t>
    </w:r>
  </w:p>
  <w:p w:rsidR="00D2015E" w:rsidRDefault="00D2015E">
    <w:pPr>
      <w:pStyle w:val="Header"/>
    </w:pPr>
  </w:p>
  <w:p w:rsidR="00D2015E" w:rsidRDefault="00D2015E">
    <w:pPr>
      <w:pStyle w:val="Header"/>
    </w:pPr>
  </w:p>
  <w:p w:rsidR="00D2015E" w:rsidRDefault="00D2015E">
    <w:pPr>
      <w:pStyle w:val="Header"/>
    </w:pPr>
    <w:r>
      <w:t xml:space="preserve">                </w:t>
    </w:r>
  </w:p>
  <w:p w:rsidR="00D2015E" w:rsidRPr="00E21DDC" w:rsidRDefault="00D2015E" w:rsidP="00E21DDC">
    <w:pPr>
      <w:jc w:val="center"/>
    </w:pPr>
    <w:r>
      <w:t>DOTACJE NA INNOWACJE – INWESTUJEMY W WASZĄ PRZYSZŁOŚĆ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C4268D6"/>
    <w:multiLevelType w:val="multilevel"/>
    <w:tmpl w:val="4A84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B70E7"/>
    <w:multiLevelType w:val="multilevel"/>
    <w:tmpl w:val="618A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F80D37"/>
    <w:multiLevelType w:val="multilevel"/>
    <w:tmpl w:val="2FCC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057E3B"/>
    <w:multiLevelType w:val="multilevel"/>
    <w:tmpl w:val="F0BC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CA3D22"/>
    <w:multiLevelType w:val="multilevel"/>
    <w:tmpl w:val="14A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6730EF"/>
    <w:multiLevelType w:val="hybridMultilevel"/>
    <w:tmpl w:val="397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785122"/>
    <w:multiLevelType w:val="hybridMultilevel"/>
    <w:tmpl w:val="8672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9E7D74"/>
    <w:multiLevelType w:val="multilevel"/>
    <w:tmpl w:val="424E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E13353"/>
    <w:multiLevelType w:val="multilevel"/>
    <w:tmpl w:val="854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A40709C"/>
    <w:multiLevelType w:val="hybridMultilevel"/>
    <w:tmpl w:val="4622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CD32D3"/>
    <w:multiLevelType w:val="multilevel"/>
    <w:tmpl w:val="1A84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3F2B16"/>
    <w:multiLevelType w:val="multilevel"/>
    <w:tmpl w:val="3804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10"/>
  </w:num>
  <w:num w:numId="9">
    <w:abstractNumId w:val="12"/>
  </w:num>
  <w:num w:numId="10">
    <w:abstractNumId w:val="16"/>
  </w:num>
  <w:num w:numId="11">
    <w:abstractNumId w:val="8"/>
  </w:num>
  <w:num w:numId="12">
    <w:abstractNumId w:val="6"/>
  </w:num>
  <w:num w:numId="13">
    <w:abstractNumId w:val="13"/>
  </w:num>
  <w:num w:numId="14">
    <w:abstractNumId w:val="7"/>
  </w:num>
  <w:num w:numId="15">
    <w:abstractNumId w:val="9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72E"/>
    <w:rsid w:val="00021A29"/>
    <w:rsid w:val="00024521"/>
    <w:rsid w:val="00070A3B"/>
    <w:rsid w:val="00076D09"/>
    <w:rsid w:val="000B3438"/>
    <w:rsid w:val="000E56D2"/>
    <w:rsid w:val="00105C45"/>
    <w:rsid w:val="001767C0"/>
    <w:rsid w:val="001B5537"/>
    <w:rsid w:val="001E461E"/>
    <w:rsid w:val="001E7FA3"/>
    <w:rsid w:val="00202C7C"/>
    <w:rsid w:val="00233E4A"/>
    <w:rsid w:val="00263AD8"/>
    <w:rsid w:val="00286163"/>
    <w:rsid w:val="002A46DA"/>
    <w:rsid w:val="002C3E21"/>
    <w:rsid w:val="00301065"/>
    <w:rsid w:val="00326F4A"/>
    <w:rsid w:val="00337095"/>
    <w:rsid w:val="00344371"/>
    <w:rsid w:val="00375653"/>
    <w:rsid w:val="00395292"/>
    <w:rsid w:val="003B1688"/>
    <w:rsid w:val="003B784C"/>
    <w:rsid w:val="003D3C3A"/>
    <w:rsid w:val="00427495"/>
    <w:rsid w:val="00485E6F"/>
    <w:rsid w:val="004B000E"/>
    <w:rsid w:val="004B66EF"/>
    <w:rsid w:val="004B72B6"/>
    <w:rsid w:val="004E633C"/>
    <w:rsid w:val="0052650C"/>
    <w:rsid w:val="00530956"/>
    <w:rsid w:val="0055515D"/>
    <w:rsid w:val="005A6B73"/>
    <w:rsid w:val="006160B8"/>
    <w:rsid w:val="00623EF7"/>
    <w:rsid w:val="00653AAD"/>
    <w:rsid w:val="006778C8"/>
    <w:rsid w:val="006C232C"/>
    <w:rsid w:val="00760448"/>
    <w:rsid w:val="00762D14"/>
    <w:rsid w:val="00765E61"/>
    <w:rsid w:val="007822A6"/>
    <w:rsid w:val="007A4B93"/>
    <w:rsid w:val="007B6C89"/>
    <w:rsid w:val="007F5BA6"/>
    <w:rsid w:val="0081446E"/>
    <w:rsid w:val="00831C6C"/>
    <w:rsid w:val="00840130"/>
    <w:rsid w:val="00872D2A"/>
    <w:rsid w:val="00896B4C"/>
    <w:rsid w:val="008C2D9F"/>
    <w:rsid w:val="009237D5"/>
    <w:rsid w:val="0097372E"/>
    <w:rsid w:val="00991CC6"/>
    <w:rsid w:val="00994112"/>
    <w:rsid w:val="009D0756"/>
    <w:rsid w:val="009D1A36"/>
    <w:rsid w:val="009E2D8F"/>
    <w:rsid w:val="00A05258"/>
    <w:rsid w:val="00A11ED4"/>
    <w:rsid w:val="00A445E4"/>
    <w:rsid w:val="00A77951"/>
    <w:rsid w:val="00A96447"/>
    <w:rsid w:val="00AE0A53"/>
    <w:rsid w:val="00AE6942"/>
    <w:rsid w:val="00AF4438"/>
    <w:rsid w:val="00B0363F"/>
    <w:rsid w:val="00B2054D"/>
    <w:rsid w:val="00B2156D"/>
    <w:rsid w:val="00BC3EA0"/>
    <w:rsid w:val="00CB7609"/>
    <w:rsid w:val="00CC1D55"/>
    <w:rsid w:val="00CC42FB"/>
    <w:rsid w:val="00D0428E"/>
    <w:rsid w:val="00D2015E"/>
    <w:rsid w:val="00D31333"/>
    <w:rsid w:val="00D431AE"/>
    <w:rsid w:val="00D643CD"/>
    <w:rsid w:val="00D760F0"/>
    <w:rsid w:val="00DA3339"/>
    <w:rsid w:val="00DC3926"/>
    <w:rsid w:val="00E21DDC"/>
    <w:rsid w:val="00E416A3"/>
    <w:rsid w:val="00E55DCE"/>
    <w:rsid w:val="00E7278B"/>
    <w:rsid w:val="00E80521"/>
    <w:rsid w:val="00EA21AF"/>
    <w:rsid w:val="00EB2EA6"/>
    <w:rsid w:val="00ED104B"/>
    <w:rsid w:val="00EE527F"/>
    <w:rsid w:val="00EF12B0"/>
    <w:rsid w:val="00EF1CF1"/>
    <w:rsid w:val="00F1175B"/>
    <w:rsid w:val="00F349D6"/>
    <w:rsid w:val="00F51EEF"/>
    <w:rsid w:val="00F63D64"/>
    <w:rsid w:val="00FB300A"/>
    <w:rsid w:val="00FD1CA7"/>
    <w:rsid w:val="00FF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4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6B4C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2054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6B4C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2054D"/>
    <w:rPr>
      <w:rFonts w:ascii="Cambria" w:hAnsi="Cambria" w:cs="Times New Roman"/>
      <w:b/>
      <w:bCs/>
      <w:color w:val="4F81BD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7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37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7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37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7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72E"/>
    <w:rPr>
      <w:rFonts w:cs="Times New Roman"/>
    </w:rPr>
  </w:style>
  <w:style w:type="character" w:styleId="Hyperlink">
    <w:name w:val="Hyperlink"/>
    <w:basedOn w:val="DefaultParagraphFont"/>
    <w:uiPriority w:val="99"/>
    <w:rsid w:val="0097372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896B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96B4C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table" w:styleId="TableGrid">
    <w:name w:val="Table Grid"/>
    <w:basedOn w:val="TableNormal"/>
    <w:uiPriority w:val="99"/>
    <w:rsid w:val="00FB300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rsid w:val="00485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85E6F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431AE"/>
    <w:rPr>
      <w:rFonts w:cs="Times New Roman"/>
    </w:rPr>
  </w:style>
  <w:style w:type="paragraph" w:customStyle="1" w:styleId="NormalnyWeb1">
    <w:name w:val="Normalny (Web)1"/>
    <w:basedOn w:val="Normal"/>
    <w:uiPriority w:val="99"/>
    <w:rsid w:val="00D431A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"/>
    <w:uiPriority w:val="99"/>
    <w:rsid w:val="00D431AE"/>
    <w:pPr>
      <w:suppressAutoHyphens/>
      <w:spacing w:after="0" w:line="240" w:lineRule="auto"/>
      <w:ind w:left="720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contact-telephone">
    <w:name w:val="contact-telephone"/>
    <w:basedOn w:val="DefaultParagraphFont"/>
    <w:uiPriority w:val="99"/>
    <w:rsid w:val="00530956"/>
    <w:rPr>
      <w:rFonts w:cs="Times New Roman"/>
    </w:rPr>
  </w:style>
  <w:style w:type="character" w:customStyle="1" w:styleId="contact-fax">
    <w:name w:val="contact-fax"/>
    <w:basedOn w:val="DefaultParagraphFont"/>
    <w:uiPriority w:val="99"/>
    <w:rsid w:val="00530956"/>
    <w:rPr>
      <w:rFonts w:cs="Times New Roman"/>
    </w:rPr>
  </w:style>
  <w:style w:type="paragraph" w:styleId="NormalWeb">
    <w:name w:val="Normal (Web)"/>
    <w:basedOn w:val="Normal"/>
    <w:uiPriority w:val="99"/>
    <w:rsid w:val="005309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3B168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1688"/>
    <w:rPr>
      <w:rFonts w:ascii="Times New Roman" w:eastAsia="SimSu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B1688"/>
    <w:pPr>
      <w:ind w:left="720"/>
      <w:contextualSpacing/>
    </w:pPr>
  </w:style>
  <w:style w:type="character" w:customStyle="1" w:styleId="text2">
    <w:name w:val="text2"/>
    <w:basedOn w:val="DefaultParagraphFont"/>
    <w:uiPriority w:val="99"/>
    <w:rsid w:val="004B66EF"/>
    <w:rPr>
      <w:rFonts w:cs="Times New Roman"/>
    </w:rPr>
  </w:style>
  <w:style w:type="paragraph" w:customStyle="1" w:styleId="khheader">
    <w:name w:val="kh_header"/>
    <w:basedOn w:val="Normal"/>
    <w:uiPriority w:val="99"/>
    <w:rsid w:val="004B66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"/>
    <w:uiPriority w:val="99"/>
    <w:rsid w:val="004B66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"/>
    <w:uiPriority w:val="99"/>
    <w:rsid w:val="004B66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00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00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zp0.portal.uzp.gov.pl/index.php?ogloszenie=show&amp;pozycja=306790&amp;rok=2014-09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561</Words>
  <Characters>3368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Godkowo, 02</dc:title>
  <dc:subject/>
  <dc:creator>joanna.ulewicz</dc:creator>
  <cp:keywords/>
  <dc:description/>
  <cp:lastModifiedBy>MS</cp:lastModifiedBy>
  <cp:revision>3</cp:revision>
  <cp:lastPrinted>2014-10-23T15:42:00Z</cp:lastPrinted>
  <dcterms:created xsi:type="dcterms:W3CDTF">2014-10-23T15:41:00Z</dcterms:created>
  <dcterms:modified xsi:type="dcterms:W3CDTF">2014-10-23T15:43:00Z</dcterms:modified>
</cp:coreProperties>
</file>