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8" w:rsidRPr="0095542E" w:rsidRDefault="00E36288" w:rsidP="009554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18pt;margin-top:-54pt;width:225.6pt;height:64.25pt;z-index:251658240;visibility:visible;mso-wrap-distance-left:0;mso-wrap-distance-right:0" filled="t">
            <v:imagedata r:id="rId7" o:title="" croptop="8602f" cropbottom="8775f" cropleft="4273f" cropright="4002f"/>
            <w10:wrap type="square"/>
          </v:shape>
        </w:pict>
      </w:r>
      <w:r>
        <w:rPr>
          <w:noProof/>
          <w:lang w:eastAsia="pl-PL"/>
        </w:rPr>
        <w:pict>
          <v:shape id="Obraz 2" o:spid="_x0000_s1027" type="#_x0000_t75" style="position:absolute;left:0;text-align:left;margin-left:300.9pt;margin-top:-40.85pt;width:169.9pt;height:45.4pt;z-index:251657216;visibility:visible;mso-wrap-distance-left:0;mso-wrap-distance-right:0" filled="t">
            <v:imagedata r:id="rId8" o:title=""/>
            <w10:wrap type="square"/>
          </v:shape>
        </w:pict>
      </w:r>
    </w:p>
    <w:p w:rsidR="00E36288" w:rsidRDefault="00E36288" w:rsidP="00403A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56B33">
        <w:rPr>
          <w:sz w:val="20"/>
          <w:szCs w:val="20"/>
        </w:rPr>
        <w:t>Projekt współfinansowany jest przez Unię Europejską w ramach środków Europejskiego Funduszu Społecznego</w:t>
      </w:r>
      <w:r w:rsidRPr="009B2882">
        <w:rPr>
          <w:rFonts w:ascii="Times New Roman" w:hAnsi="Times New Roman"/>
          <w:sz w:val="24"/>
          <w:szCs w:val="24"/>
        </w:rPr>
        <w:t xml:space="preserve">         </w:t>
      </w:r>
    </w:p>
    <w:p w:rsidR="00E36288" w:rsidRPr="000232B5" w:rsidRDefault="00E36288" w:rsidP="00403AEB">
      <w:pPr>
        <w:jc w:val="center"/>
        <w:rPr>
          <w:rFonts w:ascii="Times New Roman" w:hAnsi="Times New Roman"/>
          <w:sz w:val="24"/>
          <w:szCs w:val="24"/>
        </w:rPr>
      </w:pPr>
    </w:p>
    <w:p w:rsidR="00E36288" w:rsidRPr="000232B5" w:rsidRDefault="00E36288" w:rsidP="000232B5">
      <w:pPr>
        <w:spacing w:line="260" w:lineRule="atLeast"/>
        <w:rPr>
          <w:rStyle w:val="text2"/>
          <w:rFonts w:ascii="Times New Roman" w:hAnsi="Times New Roman"/>
          <w:sz w:val="24"/>
          <w:szCs w:val="24"/>
        </w:rPr>
      </w:pPr>
      <w:r w:rsidRPr="000232B5">
        <w:rPr>
          <w:rStyle w:val="text2"/>
          <w:rFonts w:ascii="Times New Roman" w:hAnsi="Times New Roman"/>
          <w:sz w:val="24"/>
          <w:szCs w:val="24"/>
        </w:rPr>
        <w:t>Adres strony internetowej, na której Zamawiający udostępnia Specyfikację Istotnych Warunków Zamówienia:</w:t>
      </w:r>
    </w:p>
    <w:p w:rsidR="00E36288" w:rsidRPr="000232B5" w:rsidRDefault="00E36288" w:rsidP="000232B5">
      <w:pPr>
        <w:spacing w:after="240" w:line="260" w:lineRule="atLeast"/>
        <w:rPr>
          <w:rFonts w:ascii="Times New Roman" w:hAnsi="Times New Roman"/>
          <w:sz w:val="24"/>
          <w:szCs w:val="24"/>
        </w:rPr>
      </w:pPr>
      <w:hyperlink r:id="rId9" w:tgtFrame="_blank" w:history="1">
        <w:r w:rsidRPr="000232B5">
          <w:rPr>
            <w:rStyle w:val="Hyperlink"/>
            <w:rFonts w:ascii="Times New Roman" w:hAnsi="Times New Roman"/>
            <w:sz w:val="24"/>
            <w:szCs w:val="24"/>
          </w:rPr>
          <w:t>www.uggodkowo.bip.doc.pl</w:t>
        </w:r>
      </w:hyperlink>
    </w:p>
    <w:p w:rsidR="00E36288" w:rsidRPr="000232B5" w:rsidRDefault="00E36288" w:rsidP="00023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36288" w:rsidRPr="000232B5" w:rsidRDefault="00E36288" w:rsidP="000232B5">
      <w:pPr>
        <w:pStyle w:val="khheader"/>
        <w:spacing w:after="240" w:afterAutospacing="0"/>
      </w:pPr>
      <w:r w:rsidRPr="000232B5">
        <w:rPr>
          <w:b/>
          <w:bCs/>
        </w:rPr>
        <w:t>Godkowo: Doposażenie i dostosowanie oddziału przedszkolnego w Godkowie w ramach projektu Zmieniamy się na lepsze</w:t>
      </w:r>
      <w:r w:rsidRPr="000232B5">
        <w:br/>
      </w:r>
      <w:r w:rsidRPr="000232B5">
        <w:rPr>
          <w:b/>
          <w:bCs/>
        </w:rPr>
        <w:t>Numer ogłoszenia: 353990 - 2014; data zamieszczenia: 23.10.2014</w:t>
      </w:r>
      <w:r w:rsidRPr="000232B5">
        <w:br/>
        <w:t>OGŁOSZENIE O ZAMÓWIENIU - dostawy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Zamieszczanie ogłoszenia: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nieobowiązkowe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Ogłoszenie dotyczy:</w:t>
      </w:r>
      <w:r w:rsidRPr="000232B5">
        <w:rPr>
          <w:rFonts w:ascii="Times New Roman" w:hAnsi="Times New Roman" w:cs="Times New Roman"/>
          <w:sz w:val="24"/>
          <w:szCs w:val="24"/>
        </w:rPr>
        <w:t xml:space="preserve"> zamówienia publicznego.</w:t>
      </w:r>
    </w:p>
    <w:p w:rsidR="00E36288" w:rsidRPr="000232B5" w:rsidRDefault="00E36288" w:rsidP="000232B5">
      <w:pPr>
        <w:pStyle w:val="khtitle"/>
      </w:pPr>
      <w:r w:rsidRPr="000232B5">
        <w:t>SEKCJA I: ZAMAWIAJĄCY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I. 1) NAZWA I ADRES:</w:t>
      </w:r>
      <w:r w:rsidRPr="000232B5">
        <w:rPr>
          <w:rFonts w:ascii="Times New Roman" w:hAnsi="Times New Roman" w:cs="Times New Roman"/>
          <w:sz w:val="24"/>
          <w:szCs w:val="24"/>
        </w:rPr>
        <w:t xml:space="preserve"> Gmina Godkowo , Godkowo 14, 14-407 Godkowo, woj. warmińsko-mazurskie, tel. 55 249 72 10, faks 55 249 72 57.</w:t>
      </w:r>
    </w:p>
    <w:p w:rsidR="00E36288" w:rsidRPr="000232B5" w:rsidRDefault="00E36288" w:rsidP="000232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b/>
          <w:bCs/>
          <w:sz w:val="24"/>
          <w:szCs w:val="24"/>
        </w:rPr>
        <w:t>Adres strony internetowej zamawiającego:</w:t>
      </w:r>
      <w:r w:rsidRPr="000232B5">
        <w:rPr>
          <w:rFonts w:ascii="Times New Roman" w:hAnsi="Times New Roman"/>
          <w:sz w:val="24"/>
          <w:szCs w:val="24"/>
        </w:rPr>
        <w:t xml:space="preserve"> www.uggodkowo.bip.doc.pl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I. 2) RODZAJ ZAMAWIAJĄCEGO:</w:t>
      </w:r>
      <w:r w:rsidRPr="000232B5">
        <w:rPr>
          <w:rFonts w:ascii="Times New Roman" w:hAnsi="Times New Roman" w:cs="Times New Roman"/>
          <w:sz w:val="24"/>
          <w:szCs w:val="24"/>
        </w:rPr>
        <w:t xml:space="preserve"> Administracja samorządowa.</w:t>
      </w:r>
    </w:p>
    <w:p w:rsidR="00E36288" w:rsidRPr="000232B5" w:rsidRDefault="00E36288" w:rsidP="000232B5">
      <w:pPr>
        <w:pStyle w:val="khtitle"/>
      </w:pPr>
      <w:r w:rsidRPr="000232B5">
        <w:t>SEKCJA II: PRZEDMIOT ZAMÓWIENIA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0232B5">
        <w:rPr>
          <w:rFonts w:ascii="Times New Roman" w:hAnsi="Times New Roman" w:cs="Times New Roman"/>
          <w:sz w:val="24"/>
          <w:szCs w:val="24"/>
        </w:rPr>
        <w:t xml:space="preserve"> Doposażenie i dostosowanie oddziału przedszkolnego w Godkowie w ramach projektu Zmieniamy się na lepsze.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II.1.2) Rodzaj zamówienia: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dostawy.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1. Przedmiotem zamówienia jest: Doposażenie i dostosowanie oddziału przedszkolnego w Godkowie - w ramach projektu Zmieniamy się na lepsze współfinansowanego przez Unię Europejską w ramach środków Europejskiego Funduszu Społecznego.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2. Zamówienie obejmuje: dostawę mebli przedszkolnych (meble m.in. stoły 13 szt., krzesła 25 szt., zestaw szaf i szafek oraz 36m² wykładziny, rolety do okien, 10 łóżeczek przedszkolnych, kanapa wypoczynkowa i wyposażenie do utrzymania czystości w pomieszczeniach m.in. odkurzacz)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Załączniku nr 4 do SIWZ.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3.Jeżeli gdziekolwiek w SIWZ oraz w jej załącznikach pojawia się nazwa, marka lub typ wskazujący na konkretnego producenta, należy to interpretować, że określenie ma jedynie charakter przykładowy, a Wykonawca sporządzając ofertę może uwzględnić wyrób każdego innego producenta, który jest równoważny, tzn. posiada co najmniej takie same lub korzystniejsze parametry jakościowe oraz standard wykonania w stosunku do podanych w SIWZ przykładów.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4.Termin gwarancji liczy się od daty odbioru.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5. Dostarczone artykuły powinny posiadać deklarację zgodności CE oraz odpowiadać normom europejskim i krajowym i być zgodny z Dyrektywą 2001/95/WE Parlamentu Europejskiego z dnia 3 grudnia 2001 r. w sprawie ogólnego bezpieczeństwa produktów. Cały zaoferowany asortyment jest zgodny z Dyrektywą oraz oznakowany znakiem CE.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 xml:space="preserve">6.Wraz z dostawą Wykonawca dostarczy papierową wersję Deklaracji Zgodności CE dla każdego z dostarczanych produktów. W przypadku nie dostarczenia Deklaracji dostarczony towar nie będzie odebrany oraz zostanie na koszt Wykonawcy wymieniony na inny o nie gorszych parametrach posiadający Deklarację Zgodności. 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7.Wszystkie dostarczane produkty będą nowe i pochodzące z bieżącej produkcji..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0232B5">
        <w:rPr>
          <w:rFonts w:ascii="Times New Roman" w:hAnsi="Times New Roman" w:cs="Times New Roman"/>
          <w:sz w:val="24"/>
          <w:szCs w:val="24"/>
        </w:rPr>
        <w:t xml:space="preserve"> 39.15.00.00-0, 39.16.10.00-8, 42.99.90.00-5.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0232B5">
        <w:rPr>
          <w:rFonts w:ascii="Times New Roman" w:hAnsi="Times New Roman" w:cs="Times New Roman"/>
          <w:sz w:val="24"/>
          <w:szCs w:val="24"/>
        </w:rPr>
        <w:t xml:space="preserve"> nie.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0232B5">
        <w:rPr>
          <w:rFonts w:ascii="Times New Roman" w:hAnsi="Times New Roman" w:cs="Times New Roman"/>
          <w:sz w:val="24"/>
          <w:szCs w:val="24"/>
        </w:rPr>
        <w:t xml:space="preserve"> nie.</w:t>
      </w:r>
    </w:p>
    <w:p w:rsidR="00E36288" w:rsidRPr="000232B5" w:rsidRDefault="00E36288" w:rsidP="000232B5">
      <w:pPr>
        <w:rPr>
          <w:rFonts w:ascii="Times New Roman" w:hAnsi="Times New Roman"/>
          <w:sz w:val="24"/>
          <w:szCs w:val="24"/>
        </w:rPr>
      </w:pP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Zakończenie: 28.11.2014.</w:t>
      </w:r>
    </w:p>
    <w:p w:rsidR="00E36288" w:rsidRPr="000232B5" w:rsidRDefault="00E36288" w:rsidP="000232B5">
      <w:pPr>
        <w:pStyle w:val="khtitle"/>
      </w:pPr>
      <w:r w:rsidRPr="000232B5">
        <w:t>SEKCJA III: INFORMACJE O CHARAKTERZE PRAWNYM, EKONOMICZNYM, FINANSOWYM I TECHNICZNYM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III.2) ZALICZKI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E36288" w:rsidRPr="000232B5" w:rsidRDefault="00E36288" w:rsidP="000232B5">
      <w:pPr>
        <w:pStyle w:val="NormalWeb"/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E36288" w:rsidRPr="000232B5" w:rsidRDefault="00E36288" w:rsidP="000232B5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E36288" w:rsidRPr="000232B5" w:rsidRDefault="00E36288" w:rsidP="000232B5">
      <w:pPr>
        <w:pStyle w:val="NormalWeb"/>
        <w:widowControl/>
        <w:numPr>
          <w:ilvl w:val="1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Na podstawie oświadczenia w załączniku nr 2.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E36288" w:rsidRPr="000232B5" w:rsidRDefault="00E36288" w:rsidP="000232B5">
      <w:pPr>
        <w:pStyle w:val="NormalWeb"/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III.3.2) Wiedza i doświadczenie</w:t>
      </w:r>
    </w:p>
    <w:p w:rsidR="00E36288" w:rsidRPr="000232B5" w:rsidRDefault="00E36288" w:rsidP="000232B5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E36288" w:rsidRPr="000232B5" w:rsidRDefault="00E36288" w:rsidP="000232B5">
      <w:pPr>
        <w:pStyle w:val="NormalWeb"/>
        <w:widowControl/>
        <w:numPr>
          <w:ilvl w:val="1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Na podstawie oświadczenia w załączniku nr 2.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E36288" w:rsidRPr="000232B5" w:rsidRDefault="00E36288" w:rsidP="000232B5">
      <w:pPr>
        <w:pStyle w:val="NormalWeb"/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III.3.3) Potencjał techniczny</w:t>
      </w:r>
    </w:p>
    <w:p w:rsidR="00E36288" w:rsidRPr="000232B5" w:rsidRDefault="00E36288" w:rsidP="000232B5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E36288" w:rsidRPr="000232B5" w:rsidRDefault="00E36288" w:rsidP="000232B5">
      <w:pPr>
        <w:pStyle w:val="NormalWeb"/>
        <w:widowControl/>
        <w:numPr>
          <w:ilvl w:val="1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Na podstawie oświadczenia w załączniku nr 2.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E36288" w:rsidRPr="000232B5" w:rsidRDefault="00E36288" w:rsidP="000232B5">
      <w:pPr>
        <w:pStyle w:val="NormalWeb"/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E36288" w:rsidRPr="000232B5" w:rsidRDefault="00E36288" w:rsidP="000232B5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E36288" w:rsidRPr="000232B5" w:rsidRDefault="00E36288" w:rsidP="000232B5">
      <w:pPr>
        <w:pStyle w:val="NormalWeb"/>
        <w:widowControl/>
        <w:numPr>
          <w:ilvl w:val="1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Na podstawie oświadczenia w załączniku nr 2.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E36288" w:rsidRPr="000232B5" w:rsidRDefault="00E36288" w:rsidP="000232B5">
      <w:pPr>
        <w:pStyle w:val="NormalWeb"/>
        <w:widowControl/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E36288" w:rsidRPr="000232B5" w:rsidRDefault="00E36288" w:rsidP="000232B5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E36288" w:rsidRPr="000232B5" w:rsidRDefault="00E36288" w:rsidP="000232B5">
      <w:pPr>
        <w:pStyle w:val="NormalWeb"/>
        <w:widowControl/>
        <w:numPr>
          <w:ilvl w:val="1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Na podstawie oświadczenia w załączniku nr 2.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E36288" w:rsidRPr="000232B5" w:rsidRDefault="00E36288" w:rsidP="000232B5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sz w:val="24"/>
          <w:szCs w:val="24"/>
        </w:rPr>
        <w:t>oświadczenie o braku podstaw do wykluczenia;</w:t>
      </w:r>
    </w:p>
    <w:p w:rsidR="00E36288" w:rsidRPr="000232B5" w:rsidRDefault="00E36288" w:rsidP="000232B5">
      <w:pPr>
        <w:pStyle w:val="bold"/>
      </w:pPr>
      <w:r w:rsidRPr="000232B5">
        <w:t>III.4.4) Dokumenty dotyczące przynależności do tej samej grupy kapitałowej</w:t>
      </w:r>
    </w:p>
    <w:p w:rsidR="00E36288" w:rsidRPr="000232B5" w:rsidRDefault="00E36288" w:rsidP="000232B5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III.6) INNE DOKUMENTY</w:t>
      </w:r>
    </w:p>
    <w:p w:rsidR="00E36288" w:rsidRPr="000232B5" w:rsidRDefault="00E36288" w:rsidP="000232B5">
      <w:pPr>
        <w:pStyle w:val="bold"/>
      </w:pPr>
      <w:r w:rsidRPr="000232B5">
        <w:t>Inne dokumenty niewymienione w pkt III.4) albo w pkt III.5)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wypełniony formularz oferty przetargowej stanowiący załącznik nr 1 do SIWZ.</w:t>
      </w:r>
    </w:p>
    <w:p w:rsidR="00E36288" w:rsidRPr="000232B5" w:rsidRDefault="00E36288" w:rsidP="000232B5">
      <w:pPr>
        <w:pStyle w:val="khtitle"/>
      </w:pPr>
      <w:r w:rsidRPr="000232B5">
        <w:t>SEKCJA IV: PROCEDURA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IV.1.1) Tryb udzielenia zamówienia: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przetarg nieograniczony.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IV.2) KRYTERIA OCENY OFERT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232B5">
        <w:rPr>
          <w:rFonts w:ascii="Times New Roman" w:hAnsi="Times New Roman" w:cs="Times New Roman"/>
          <w:sz w:val="24"/>
          <w:szCs w:val="24"/>
        </w:rPr>
        <w:t>cena oraz inne kryteria związane z przedmiotem zamówienia:</w:t>
      </w:r>
    </w:p>
    <w:p w:rsidR="00E36288" w:rsidRPr="000232B5" w:rsidRDefault="00E36288" w:rsidP="00023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sz w:val="24"/>
          <w:szCs w:val="24"/>
        </w:rPr>
        <w:t>1 - Cena - 95</w:t>
      </w:r>
    </w:p>
    <w:p w:rsidR="00E36288" w:rsidRPr="000232B5" w:rsidRDefault="00E36288" w:rsidP="00023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32B5">
        <w:rPr>
          <w:rFonts w:ascii="Times New Roman" w:hAnsi="Times New Roman"/>
          <w:sz w:val="24"/>
          <w:szCs w:val="24"/>
        </w:rPr>
        <w:t>2 - termin wykonania zamówienia - 5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IV.3) ZMIANA UMOWY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na podstawie której dokonano wyboru wykonawcy: 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sz w:val="24"/>
          <w:szCs w:val="24"/>
        </w:rPr>
        <w:t>Zamawiający dopuszcza dokonywanie zmian umowy zgodnie z art. 144 ustawy w tym także w zakresie postanowień zawartej umowy w stosunku do treści oferty, na podstawie, której dokonano wyboru wykonawcy, w przypadku wystąpienia następujących warunków: 1. warunki istotne, w szczególności: 1) zmiana terminu wykonania zamówienia ulegnie przesunięciu w przypadku wystąpienia opóźnień wynikających z: a) przestojów i opóźnień zawinionych przez Zamawiającego; b) działania siły wyższej (np. klęski żywiołowej, strajków generalnych lub lokalnych) mającej bezpośredni wpływ na terminowość wykonania dostawy; c) wystąpienia okoliczności, których strony umowy nie były w stanie przewidzieć, pomimo zachowania należytej staranności, 2) Zmiany podwykonawców zgodnie z ofertą Wykonawcy, 3) zmiana terminów realizacji zamówienia z przyczyn niezależnych od Wykonawcy lub Zamawiającego, które to przyczyny każda ze stron musi udokumentować, pod warunkiem, że Zamawiający nie straci dofinansowania.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IV.4) INFORMACJE ADMINISTRACYJNE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IV.4.1)</w:t>
      </w:r>
      <w:r w:rsidRPr="000232B5">
        <w:rPr>
          <w:rFonts w:ascii="Times New Roman" w:hAnsi="Times New Roman" w:cs="Times New Roman"/>
          <w:sz w:val="24"/>
          <w:szCs w:val="24"/>
        </w:rPr>
        <w:t> </w:t>
      </w:r>
      <w:r w:rsidRPr="000232B5">
        <w:rPr>
          <w:rFonts w:ascii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0232B5">
        <w:rPr>
          <w:rFonts w:ascii="Times New Roman" w:hAnsi="Times New Roman" w:cs="Times New Roman"/>
          <w:sz w:val="24"/>
          <w:szCs w:val="24"/>
        </w:rPr>
        <w:t xml:space="preserve"> www.uggodkowo.bip.doc.pl</w:t>
      </w:r>
      <w:r w:rsidRPr="000232B5">
        <w:rPr>
          <w:rFonts w:ascii="Times New Roman" w:hAnsi="Times New Roman" w:cs="Times New Roman"/>
          <w:sz w:val="24"/>
          <w:szCs w:val="24"/>
        </w:rPr>
        <w:br/>
      </w:r>
      <w:r w:rsidRPr="000232B5">
        <w:rPr>
          <w:rFonts w:ascii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0232B5">
        <w:rPr>
          <w:rFonts w:ascii="Times New Roman" w:hAnsi="Times New Roman" w:cs="Times New Roman"/>
          <w:sz w:val="24"/>
          <w:szCs w:val="24"/>
        </w:rPr>
        <w:t xml:space="preserve"> Urząd Gminy w Godkowie, Godkowo 14, 14-407 Godkowo, pok. nr 11..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0232B5">
        <w:rPr>
          <w:rFonts w:ascii="Times New Roman" w:hAnsi="Times New Roman" w:cs="Times New Roman"/>
          <w:sz w:val="24"/>
          <w:szCs w:val="24"/>
        </w:rPr>
        <w:t xml:space="preserve"> 31.10.2014 godzina 08:00, miejsce: Urząd Gminy w Godkowie, Godkowo 14, 14-407 Godkowo, sekretariat.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IV.4.5) Termin związania ofertą:</w:t>
      </w:r>
      <w:r w:rsidRPr="000232B5">
        <w:rPr>
          <w:rFonts w:ascii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E36288" w:rsidRPr="000232B5" w:rsidRDefault="00E36288" w:rsidP="000232B5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0232B5">
        <w:rPr>
          <w:rFonts w:ascii="Times New Roman" w:hAnsi="Times New Roman" w:cs="Times New Roman"/>
          <w:sz w:val="24"/>
          <w:szCs w:val="24"/>
        </w:rPr>
        <w:t xml:space="preserve"> Projekt Zmieniamy się na lepsze współfinansowany przez Unię Europejską w ramach środków Europejskiego Funduszu Społecznego..</w:t>
      </w:r>
    </w:p>
    <w:p w:rsidR="00E36288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0232B5">
        <w:rPr>
          <w:rFonts w:ascii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232B5">
        <w:rPr>
          <w:rFonts w:ascii="Times New Roman" w:hAnsi="Times New Roman" w:cs="Times New Roman"/>
          <w:sz w:val="24"/>
          <w:szCs w:val="24"/>
        </w:rPr>
        <w:t>nie</w:t>
      </w:r>
    </w:p>
    <w:p w:rsidR="00E36288" w:rsidRPr="000232B5" w:rsidRDefault="00E36288" w:rsidP="000232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</w:p>
    <w:p w:rsidR="00E36288" w:rsidRPr="00D15879" w:rsidRDefault="00E36288" w:rsidP="00F01273">
      <w:pPr>
        <w:ind w:left="4956" w:firstLine="708"/>
        <w:jc w:val="both"/>
        <w:rPr>
          <w:i/>
        </w:rPr>
      </w:pPr>
      <w:r w:rsidRPr="00D15879">
        <w:rPr>
          <w:i/>
        </w:rPr>
        <w:t xml:space="preserve">Wójt Gminy Godkowo                                                                         </w:t>
      </w:r>
    </w:p>
    <w:p w:rsidR="00E36288" w:rsidRPr="00D15879" w:rsidRDefault="00E36288" w:rsidP="00F01273">
      <w:pPr>
        <w:jc w:val="both"/>
        <w:rPr>
          <w:i/>
        </w:rPr>
      </w:pPr>
      <w:r w:rsidRPr="00D15879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</w:t>
      </w:r>
      <w:r w:rsidRPr="00D15879">
        <w:rPr>
          <w:i/>
        </w:rPr>
        <w:t xml:space="preserve"> Janusz Ryszard Grzywalski</w:t>
      </w:r>
    </w:p>
    <w:p w:rsidR="00E36288" w:rsidRDefault="00E36288" w:rsidP="000232B5"/>
    <w:p w:rsidR="00E36288" w:rsidRPr="007736C8" w:rsidRDefault="00E36288" w:rsidP="000232B5">
      <w:pPr>
        <w:rPr>
          <w:rFonts w:ascii="Times New Roman" w:hAnsi="Times New Roman"/>
        </w:rPr>
      </w:pPr>
    </w:p>
    <w:p w:rsidR="00E36288" w:rsidRDefault="00E36288" w:rsidP="00403AEB">
      <w:pPr>
        <w:jc w:val="center"/>
        <w:rPr>
          <w:rFonts w:ascii="Times New Roman" w:hAnsi="Times New Roman"/>
          <w:sz w:val="24"/>
          <w:szCs w:val="24"/>
        </w:rPr>
      </w:pPr>
      <w:r w:rsidRPr="009B288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36288" w:rsidSect="0095542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88" w:rsidRDefault="00E36288" w:rsidP="00A05B15">
      <w:pPr>
        <w:spacing w:after="0" w:line="240" w:lineRule="auto"/>
      </w:pPr>
      <w:r>
        <w:separator/>
      </w:r>
    </w:p>
  </w:endnote>
  <w:endnote w:type="continuationSeparator" w:id="0">
    <w:p w:rsidR="00E36288" w:rsidRDefault="00E36288" w:rsidP="00A0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88" w:rsidRDefault="00E36288" w:rsidP="00A05B15">
      <w:pPr>
        <w:spacing w:after="0" w:line="240" w:lineRule="auto"/>
      </w:pPr>
      <w:r>
        <w:separator/>
      </w:r>
    </w:p>
  </w:footnote>
  <w:footnote w:type="continuationSeparator" w:id="0">
    <w:p w:rsidR="00E36288" w:rsidRDefault="00E36288" w:rsidP="00A0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color w:val="2626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447BC"/>
    <w:multiLevelType w:val="hybridMultilevel"/>
    <w:tmpl w:val="2F92554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6225E"/>
    <w:multiLevelType w:val="hybridMultilevel"/>
    <w:tmpl w:val="721881BA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069B13D6"/>
    <w:multiLevelType w:val="multilevel"/>
    <w:tmpl w:val="4AF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974E77"/>
    <w:multiLevelType w:val="hybridMultilevel"/>
    <w:tmpl w:val="95BE256A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7">
    <w:nsid w:val="07E51A00"/>
    <w:multiLevelType w:val="multilevel"/>
    <w:tmpl w:val="512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3331C"/>
    <w:multiLevelType w:val="multilevel"/>
    <w:tmpl w:val="0FCC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765C6"/>
    <w:multiLevelType w:val="multilevel"/>
    <w:tmpl w:val="78C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DA5CEB"/>
    <w:multiLevelType w:val="multilevel"/>
    <w:tmpl w:val="FCB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717C1E"/>
    <w:multiLevelType w:val="hybridMultilevel"/>
    <w:tmpl w:val="D068C0D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B818B4"/>
    <w:multiLevelType w:val="hybridMultilevel"/>
    <w:tmpl w:val="EE5010F4"/>
    <w:lvl w:ilvl="0" w:tplc="1772EF96">
      <w:start w:val="18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B15"/>
    <w:rsid w:val="000014ED"/>
    <w:rsid w:val="000058EF"/>
    <w:rsid w:val="00011280"/>
    <w:rsid w:val="0001171D"/>
    <w:rsid w:val="00014459"/>
    <w:rsid w:val="00015419"/>
    <w:rsid w:val="00016FF3"/>
    <w:rsid w:val="00022B22"/>
    <w:rsid w:val="000232B5"/>
    <w:rsid w:val="00031F0A"/>
    <w:rsid w:val="00035152"/>
    <w:rsid w:val="00042C2B"/>
    <w:rsid w:val="00042F56"/>
    <w:rsid w:val="00043FBC"/>
    <w:rsid w:val="0004583B"/>
    <w:rsid w:val="00053CD6"/>
    <w:rsid w:val="00070D42"/>
    <w:rsid w:val="00071451"/>
    <w:rsid w:val="000818EA"/>
    <w:rsid w:val="00081C51"/>
    <w:rsid w:val="00085C82"/>
    <w:rsid w:val="000924ED"/>
    <w:rsid w:val="00093A8D"/>
    <w:rsid w:val="00094572"/>
    <w:rsid w:val="0009719D"/>
    <w:rsid w:val="000A6D5B"/>
    <w:rsid w:val="000C051A"/>
    <w:rsid w:val="000D0C52"/>
    <w:rsid w:val="000D268B"/>
    <w:rsid w:val="000D50F3"/>
    <w:rsid w:val="000D688B"/>
    <w:rsid w:val="000E0E86"/>
    <w:rsid w:val="000E1FD3"/>
    <w:rsid w:val="000E4550"/>
    <w:rsid w:val="000E5FC8"/>
    <w:rsid w:val="000F57FB"/>
    <w:rsid w:val="000F770A"/>
    <w:rsid w:val="00107514"/>
    <w:rsid w:val="001155EB"/>
    <w:rsid w:val="001215F4"/>
    <w:rsid w:val="001238DC"/>
    <w:rsid w:val="00123E2D"/>
    <w:rsid w:val="00135FE1"/>
    <w:rsid w:val="00143218"/>
    <w:rsid w:val="00152C7B"/>
    <w:rsid w:val="001554FC"/>
    <w:rsid w:val="0015577A"/>
    <w:rsid w:val="00157217"/>
    <w:rsid w:val="0016450A"/>
    <w:rsid w:val="00167A08"/>
    <w:rsid w:val="00167D28"/>
    <w:rsid w:val="0017004F"/>
    <w:rsid w:val="00170D0A"/>
    <w:rsid w:val="001752FE"/>
    <w:rsid w:val="00184D66"/>
    <w:rsid w:val="00186373"/>
    <w:rsid w:val="00190A29"/>
    <w:rsid w:val="00194DA7"/>
    <w:rsid w:val="00195DD9"/>
    <w:rsid w:val="001A63E7"/>
    <w:rsid w:val="001C0DEC"/>
    <w:rsid w:val="001C22CA"/>
    <w:rsid w:val="001C3B2B"/>
    <w:rsid w:val="001C77E7"/>
    <w:rsid w:val="001E5B04"/>
    <w:rsid w:val="00203659"/>
    <w:rsid w:val="002202C9"/>
    <w:rsid w:val="00222646"/>
    <w:rsid w:val="00226302"/>
    <w:rsid w:val="0023291C"/>
    <w:rsid w:val="0023782B"/>
    <w:rsid w:val="00244FF6"/>
    <w:rsid w:val="002509AD"/>
    <w:rsid w:val="00251167"/>
    <w:rsid w:val="00277239"/>
    <w:rsid w:val="002A57DD"/>
    <w:rsid w:val="002A5A86"/>
    <w:rsid w:val="002A5C53"/>
    <w:rsid w:val="002A6776"/>
    <w:rsid w:val="002B12A0"/>
    <w:rsid w:val="002B2FA0"/>
    <w:rsid w:val="002B55D0"/>
    <w:rsid w:val="002B6F4C"/>
    <w:rsid w:val="002B6FC2"/>
    <w:rsid w:val="002C13B0"/>
    <w:rsid w:val="002C2A77"/>
    <w:rsid w:val="002C5621"/>
    <w:rsid w:val="002C5D22"/>
    <w:rsid w:val="002D5B3D"/>
    <w:rsid w:val="002D689B"/>
    <w:rsid w:val="002F1799"/>
    <w:rsid w:val="002F7D39"/>
    <w:rsid w:val="0030063B"/>
    <w:rsid w:val="003016B2"/>
    <w:rsid w:val="00324767"/>
    <w:rsid w:val="003276A1"/>
    <w:rsid w:val="00327956"/>
    <w:rsid w:val="00327F1E"/>
    <w:rsid w:val="003308C5"/>
    <w:rsid w:val="00344430"/>
    <w:rsid w:val="0037396E"/>
    <w:rsid w:val="00381D64"/>
    <w:rsid w:val="003841E8"/>
    <w:rsid w:val="00384DBA"/>
    <w:rsid w:val="003966C7"/>
    <w:rsid w:val="003A0211"/>
    <w:rsid w:val="003A315A"/>
    <w:rsid w:val="003A3D3E"/>
    <w:rsid w:val="003A4997"/>
    <w:rsid w:val="003A77BB"/>
    <w:rsid w:val="003B0C50"/>
    <w:rsid w:val="003B2717"/>
    <w:rsid w:val="003B308E"/>
    <w:rsid w:val="003C1C7C"/>
    <w:rsid w:val="003D48F6"/>
    <w:rsid w:val="003D6312"/>
    <w:rsid w:val="003D698F"/>
    <w:rsid w:val="003E2315"/>
    <w:rsid w:val="003E3F38"/>
    <w:rsid w:val="003E4DB2"/>
    <w:rsid w:val="003F15D9"/>
    <w:rsid w:val="003F4B1E"/>
    <w:rsid w:val="003F53D3"/>
    <w:rsid w:val="003F685A"/>
    <w:rsid w:val="00403AEB"/>
    <w:rsid w:val="00405779"/>
    <w:rsid w:val="0040639C"/>
    <w:rsid w:val="004066B9"/>
    <w:rsid w:val="00425895"/>
    <w:rsid w:val="00426394"/>
    <w:rsid w:val="0043409E"/>
    <w:rsid w:val="00434246"/>
    <w:rsid w:val="00435925"/>
    <w:rsid w:val="00437E5C"/>
    <w:rsid w:val="00440639"/>
    <w:rsid w:val="00446B6A"/>
    <w:rsid w:val="00452351"/>
    <w:rsid w:val="004540EB"/>
    <w:rsid w:val="00454510"/>
    <w:rsid w:val="004632D8"/>
    <w:rsid w:val="004724F3"/>
    <w:rsid w:val="00473331"/>
    <w:rsid w:val="00474D49"/>
    <w:rsid w:val="00495BDA"/>
    <w:rsid w:val="004A33B8"/>
    <w:rsid w:val="004B3510"/>
    <w:rsid w:val="004B5522"/>
    <w:rsid w:val="004C043C"/>
    <w:rsid w:val="004C1BCE"/>
    <w:rsid w:val="004D3058"/>
    <w:rsid w:val="004D6DBC"/>
    <w:rsid w:val="004E29AB"/>
    <w:rsid w:val="004E4432"/>
    <w:rsid w:val="004E68F5"/>
    <w:rsid w:val="004F3599"/>
    <w:rsid w:val="004F69D8"/>
    <w:rsid w:val="00501CD7"/>
    <w:rsid w:val="00507A9B"/>
    <w:rsid w:val="0051193B"/>
    <w:rsid w:val="00523FC0"/>
    <w:rsid w:val="00524DD5"/>
    <w:rsid w:val="00531791"/>
    <w:rsid w:val="00531C73"/>
    <w:rsid w:val="00534D41"/>
    <w:rsid w:val="0053671C"/>
    <w:rsid w:val="0054082F"/>
    <w:rsid w:val="005433A0"/>
    <w:rsid w:val="005447F7"/>
    <w:rsid w:val="00544CBC"/>
    <w:rsid w:val="005474AA"/>
    <w:rsid w:val="00552564"/>
    <w:rsid w:val="00557B0F"/>
    <w:rsid w:val="0056006D"/>
    <w:rsid w:val="00560D58"/>
    <w:rsid w:val="0056555B"/>
    <w:rsid w:val="00566734"/>
    <w:rsid w:val="00566989"/>
    <w:rsid w:val="0057457E"/>
    <w:rsid w:val="00576A79"/>
    <w:rsid w:val="005802C0"/>
    <w:rsid w:val="00582921"/>
    <w:rsid w:val="00583367"/>
    <w:rsid w:val="00584330"/>
    <w:rsid w:val="00585233"/>
    <w:rsid w:val="005916D7"/>
    <w:rsid w:val="00596D5E"/>
    <w:rsid w:val="00597E13"/>
    <w:rsid w:val="005A6703"/>
    <w:rsid w:val="005A6FE6"/>
    <w:rsid w:val="005B7052"/>
    <w:rsid w:val="005C1348"/>
    <w:rsid w:val="005E13E2"/>
    <w:rsid w:val="005E2605"/>
    <w:rsid w:val="005F4D9F"/>
    <w:rsid w:val="005F4FE9"/>
    <w:rsid w:val="005F75F3"/>
    <w:rsid w:val="005F7A58"/>
    <w:rsid w:val="005F7B21"/>
    <w:rsid w:val="006048BD"/>
    <w:rsid w:val="00605CB9"/>
    <w:rsid w:val="00606AAE"/>
    <w:rsid w:val="006076E8"/>
    <w:rsid w:val="0061109C"/>
    <w:rsid w:val="00614FD4"/>
    <w:rsid w:val="006230F9"/>
    <w:rsid w:val="006257D5"/>
    <w:rsid w:val="006314DE"/>
    <w:rsid w:val="00633C3A"/>
    <w:rsid w:val="00641E58"/>
    <w:rsid w:val="00644B4B"/>
    <w:rsid w:val="00645B7A"/>
    <w:rsid w:val="006477A7"/>
    <w:rsid w:val="006506C1"/>
    <w:rsid w:val="00650CA1"/>
    <w:rsid w:val="006523BA"/>
    <w:rsid w:val="00664700"/>
    <w:rsid w:val="006652A9"/>
    <w:rsid w:val="00667425"/>
    <w:rsid w:val="00673E98"/>
    <w:rsid w:val="00685BC3"/>
    <w:rsid w:val="006865BC"/>
    <w:rsid w:val="0068685E"/>
    <w:rsid w:val="00693A64"/>
    <w:rsid w:val="006A60DF"/>
    <w:rsid w:val="006B27BC"/>
    <w:rsid w:val="006B4508"/>
    <w:rsid w:val="006B624A"/>
    <w:rsid w:val="006B6521"/>
    <w:rsid w:val="006C7102"/>
    <w:rsid w:val="006D6E6F"/>
    <w:rsid w:val="006E15BA"/>
    <w:rsid w:val="006E3D3D"/>
    <w:rsid w:val="006E43E5"/>
    <w:rsid w:val="006E50E8"/>
    <w:rsid w:val="006E628B"/>
    <w:rsid w:val="006E70A3"/>
    <w:rsid w:val="006F21C7"/>
    <w:rsid w:val="006F5B07"/>
    <w:rsid w:val="006F6DC9"/>
    <w:rsid w:val="007020A1"/>
    <w:rsid w:val="00704532"/>
    <w:rsid w:val="00705449"/>
    <w:rsid w:val="00707F32"/>
    <w:rsid w:val="007101D7"/>
    <w:rsid w:val="0073168B"/>
    <w:rsid w:val="00734229"/>
    <w:rsid w:val="00736952"/>
    <w:rsid w:val="00742556"/>
    <w:rsid w:val="00752699"/>
    <w:rsid w:val="00772BAA"/>
    <w:rsid w:val="007736C8"/>
    <w:rsid w:val="00773850"/>
    <w:rsid w:val="00775419"/>
    <w:rsid w:val="00780A98"/>
    <w:rsid w:val="007879C0"/>
    <w:rsid w:val="00795C45"/>
    <w:rsid w:val="007B49A3"/>
    <w:rsid w:val="007C18CD"/>
    <w:rsid w:val="007C22B4"/>
    <w:rsid w:val="007D368F"/>
    <w:rsid w:val="007E222F"/>
    <w:rsid w:val="007E2C48"/>
    <w:rsid w:val="007E7298"/>
    <w:rsid w:val="007F31AC"/>
    <w:rsid w:val="007F65D0"/>
    <w:rsid w:val="00800876"/>
    <w:rsid w:val="00805C18"/>
    <w:rsid w:val="008066B1"/>
    <w:rsid w:val="00812A32"/>
    <w:rsid w:val="00821A71"/>
    <w:rsid w:val="008328FB"/>
    <w:rsid w:val="008350E8"/>
    <w:rsid w:val="0084065A"/>
    <w:rsid w:val="00842349"/>
    <w:rsid w:val="00842E9D"/>
    <w:rsid w:val="00845B4C"/>
    <w:rsid w:val="00845F80"/>
    <w:rsid w:val="008523C7"/>
    <w:rsid w:val="00852B03"/>
    <w:rsid w:val="008751C2"/>
    <w:rsid w:val="00891082"/>
    <w:rsid w:val="0089761D"/>
    <w:rsid w:val="008A1DFE"/>
    <w:rsid w:val="008A7974"/>
    <w:rsid w:val="008B0313"/>
    <w:rsid w:val="008C111F"/>
    <w:rsid w:val="008C3E72"/>
    <w:rsid w:val="008C687B"/>
    <w:rsid w:val="008D030B"/>
    <w:rsid w:val="008D5874"/>
    <w:rsid w:val="008E3665"/>
    <w:rsid w:val="008E394F"/>
    <w:rsid w:val="008E7ACC"/>
    <w:rsid w:val="008F0F3E"/>
    <w:rsid w:val="008F17D9"/>
    <w:rsid w:val="009019F1"/>
    <w:rsid w:val="00906A33"/>
    <w:rsid w:val="009109D0"/>
    <w:rsid w:val="00911E46"/>
    <w:rsid w:val="0091361B"/>
    <w:rsid w:val="00922E0C"/>
    <w:rsid w:val="00925D76"/>
    <w:rsid w:val="00930681"/>
    <w:rsid w:val="009322A1"/>
    <w:rsid w:val="00932A04"/>
    <w:rsid w:val="00932BEE"/>
    <w:rsid w:val="0093303F"/>
    <w:rsid w:val="00933C95"/>
    <w:rsid w:val="00935B96"/>
    <w:rsid w:val="00937EFD"/>
    <w:rsid w:val="00942A5E"/>
    <w:rsid w:val="0095542E"/>
    <w:rsid w:val="009579EA"/>
    <w:rsid w:val="0096418E"/>
    <w:rsid w:val="00971817"/>
    <w:rsid w:val="009753AF"/>
    <w:rsid w:val="00980D6B"/>
    <w:rsid w:val="009854D8"/>
    <w:rsid w:val="00985C9C"/>
    <w:rsid w:val="009871FF"/>
    <w:rsid w:val="00992142"/>
    <w:rsid w:val="009A3A71"/>
    <w:rsid w:val="009A5DC4"/>
    <w:rsid w:val="009B05EF"/>
    <w:rsid w:val="009B1A53"/>
    <w:rsid w:val="009B1F2E"/>
    <w:rsid w:val="009B2882"/>
    <w:rsid w:val="009B288D"/>
    <w:rsid w:val="009B4DB4"/>
    <w:rsid w:val="009C23E1"/>
    <w:rsid w:val="009C2A39"/>
    <w:rsid w:val="009C3A0F"/>
    <w:rsid w:val="009C4506"/>
    <w:rsid w:val="009D4FF8"/>
    <w:rsid w:val="009D748C"/>
    <w:rsid w:val="009E12D1"/>
    <w:rsid w:val="009E51A3"/>
    <w:rsid w:val="009E7843"/>
    <w:rsid w:val="009E7B3F"/>
    <w:rsid w:val="00A018BB"/>
    <w:rsid w:val="00A044A1"/>
    <w:rsid w:val="00A05B15"/>
    <w:rsid w:val="00A14B1A"/>
    <w:rsid w:val="00A14CC7"/>
    <w:rsid w:val="00A21609"/>
    <w:rsid w:val="00A25CCF"/>
    <w:rsid w:val="00A3396F"/>
    <w:rsid w:val="00A40A53"/>
    <w:rsid w:val="00A43864"/>
    <w:rsid w:val="00A54BC2"/>
    <w:rsid w:val="00A56B33"/>
    <w:rsid w:val="00A60AA4"/>
    <w:rsid w:val="00A70199"/>
    <w:rsid w:val="00A712F8"/>
    <w:rsid w:val="00A72FD1"/>
    <w:rsid w:val="00A75708"/>
    <w:rsid w:val="00A81108"/>
    <w:rsid w:val="00A84EB6"/>
    <w:rsid w:val="00A87D18"/>
    <w:rsid w:val="00A913BE"/>
    <w:rsid w:val="00A9460B"/>
    <w:rsid w:val="00AA0D59"/>
    <w:rsid w:val="00AB5295"/>
    <w:rsid w:val="00AB7A5E"/>
    <w:rsid w:val="00AD1DA8"/>
    <w:rsid w:val="00AD2AC9"/>
    <w:rsid w:val="00AD7C47"/>
    <w:rsid w:val="00AE7B28"/>
    <w:rsid w:val="00B0182E"/>
    <w:rsid w:val="00B13611"/>
    <w:rsid w:val="00B1611C"/>
    <w:rsid w:val="00B16194"/>
    <w:rsid w:val="00B27A94"/>
    <w:rsid w:val="00B30D06"/>
    <w:rsid w:val="00B65123"/>
    <w:rsid w:val="00B67011"/>
    <w:rsid w:val="00B7048D"/>
    <w:rsid w:val="00B77226"/>
    <w:rsid w:val="00B8116D"/>
    <w:rsid w:val="00B83A06"/>
    <w:rsid w:val="00B95399"/>
    <w:rsid w:val="00BA6B29"/>
    <w:rsid w:val="00BC0316"/>
    <w:rsid w:val="00BC2406"/>
    <w:rsid w:val="00BC34FF"/>
    <w:rsid w:val="00BD4450"/>
    <w:rsid w:val="00BD56A0"/>
    <w:rsid w:val="00BD640E"/>
    <w:rsid w:val="00BE548C"/>
    <w:rsid w:val="00BE631C"/>
    <w:rsid w:val="00BF0DDF"/>
    <w:rsid w:val="00BF62B8"/>
    <w:rsid w:val="00BF7D73"/>
    <w:rsid w:val="00C04266"/>
    <w:rsid w:val="00C05910"/>
    <w:rsid w:val="00C15515"/>
    <w:rsid w:val="00C20A6E"/>
    <w:rsid w:val="00C22E4B"/>
    <w:rsid w:val="00C35E3B"/>
    <w:rsid w:val="00C42566"/>
    <w:rsid w:val="00C53522"/>
    <w:rsid w:val="00C53B65"/>
    <w:rsid w:val="00C5548C"/>
    <w:rsid w:val="00C56640"/>
    <w:rsid w:val="00C765D1"/>
    <w:rsid w:val="00C76F26"/>
    <w:rsid w:val="00C77271"/>
    <w:rsid w:val="00C80E4D"/>
    <w:rsid w:val="00C81C2A"/>
    <w:rsid w:val="00C904B4"/>
    <w:rsid w:val="00C92F0E"/>
    <w:rsid w:val="00C95A16"/>
    <w:rsid w:val="00C9671E"/>
    <w:rsid w:val="00CA18A9"/>
    <w:rsid w:val="00CA580F"/>
    <w:rsid w:val="00CA75D4"/>
    <w:rsid w:val="00CB0695"/>
    <w:rsid w:val="00CB0AFB"/>
    <w:rsid w:val="00CC29EC"/>
    <w:rsid w:val="00CC75AA"/>
    <w:rsid w:val="00CD222C"/>
    <w:rsid w:val="00CD56AF"/>
    <w:rsid w:val="00CD59B4"/>
    <w:rsid w:val="00CD7094"/>
    <w:rsid w:val="00CE6530"/>
    <w:rsid w:val="00CF14BB"/>
    <w:rsid w:val="00CF4751"/>
    <w:rsid w:val="00CF7DDE"/>
    <w:rsid w:val="00D03B63"/>
    <w:rsid w:val="00D04EEE"/>
    <w:rsid w:val="00D06A5D"/>
    <w:rsid w:val="00D15879"/>
    <w:rsid w:val="00D15D2A"/>
    <w:rsid w:val="00D32860"/>
    <w:rsid w:val="00D35739"/>
    <w:rsid w:val="00D42F45"/>
    <w:rsid w:val="00D43723"/>
    <w:rsid w:val="00D446EC"/>
    <w:rsid w:val="00D454BF"/>
    <w:rsid w:val="00D7081D"/>
    <w:rsid w:val="00D710DA"/>
    <w:rsid w:val="00D75069"/>
    <w:rsid w:val="00D81FC7"/>
    <w:rsid w:val="00D834B6"/>
    <w:rsid w:val="00D86515"/>
    <w:rsid w:val="00D91D07"/>
    <w:rsid w:val="00D9284F"/>
    <w:rsid w:val="00DA6881"/>
    <w:rsid w:val="00DB0A7C"/>
    <w:rsid w:val="00DB4D56"/>
    <w:rsid w:val="00DC2537"/>
    <w:rsid w:val="00DC70D2"/>
    <w:rsid w:val="00DD7D0A"/>
    <w:rsid w:val="00DE429C"/>
    <w:rsid w:val="00E03601"/>
    <w:rsid w:val="00E10F8E"/>
    <w:rsid w:val="00E111F3"/>
    <w:rsid w:val="00E15B48"/>
    <w:rsid w:val="00E2412A"/>
    <w:rsid w:val="00E242A1"/>
    <w:rsid w:val="00E31127"/>
    <w:rsid w:val="00E36288"/>
    <w:rsid w:val="00E41ACF"/>
    <w:rsid w:val="00E4661B"/>
    <w:rsid w:val="00E532F2"/>
    <w:rsid w:val="00E72418"/>
    <w:rsid w:val="00E84EBA"/>
    <w:rsid w:val="00E95F50"/>
    <w:rsid w:val="00E96AA8"/>
    <w:rsid w:val="00E97FDF"/>
    <w:rsid w:val="00EA164B"/>
    <w:rsid w:val="00EA5261"/>
    <w:rsid w:val="00EB56AE"/>
    <w:rsid w:val="00EC3598"/>
    <w:rsid w:val="00ED2A5F"/>
    <w:rsid w:val="00ED4344"/>
    <w:rsid w:val="00ED60FC"/>
    <w:rsid w:val="00EE4F96"/>
    <w:rsid w:val="00EE7622"/>
    <w:rsid w:val="00EE78D5"/>
    <w:rsid w:val="00EF2D13"/>
    <w:rsid w:val="00EF4F3C"/>
    <w:rsid w:val="00F01273"/>
    <w:rsid w:val="00F16575"/>
    <w:rsid w:val="00F26BD0"/>
    <w:rsid w:val="00F31C69"/>
    <w:rsid w:val="00F32446"/>
    <w:rsid w:val="00F37A09"/>
    <w:rsid w:val="00F44DA6"/>
    <w:rsid w:val="00F46004"/>
    <w:rsid w:val="00F47A28"/>
    <w:rsid w:val="00F52D9D"/>
    <w:rsid w:val="00F60348"/>
    <w:rsid w:val="00F64154"/>
    <w:rsid w:val="00F64E94"/>
    <w:rsid w:val="00F87831"/>
    <w:rsid w:val="00FA1165"/>
    <w:rsid w:val="00FA478C"/>
    <w:rsid w:val="00FB29BB"/>
    <w:rsid w:val="00FB48EC"/>
    <w:rsid w:val="00FB53B2"/>
    <w:rsid w:val="00FB56BD"/>
    <w:rsid w:val="00FC57C9"/>
    <w:rsid w:val="00FE0B10"/>
    <w:rsid w:val="00FF0C59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5B15"/>
    <w:pPr>
      <w:widowControl w:val="0"/>
      <w:suppressAutoHyphens/>
    </w:pPr>
    <w:rPr>
      <w:rFonts w:eastAsia="Times New Roman" w:cs="Tahoma"/>
      <w:kern w:val="1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A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B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B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4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32B5"/>
    <w:rPr>
      <w:rFonts w:cs="Times New Roman"/>
      <w:color w:val="0000FF"/>
      <w:u w:val="single"/>
    </w:rPr>
  </w:style>
  <w:style w:type="character" w:customStyle="1" w:styleId="text2">
    <w:name w:val="text2"/>
    <w:basedOn w:val="DefaultParagraphFont"/>
    <w:uiPriority w:val="99"/>
    <w:rsid w:val="000232B5"/>
    <w:rPr>
      <w:rFonts w:cs="Times New Roman"/>
    </w:rPr>
  </w:style>
  <w:style w:type="paragraph" w:customStyle="1" w:styleId="khheader">
    <w:name w:val="kh_header"/>
    <w:basedOn w:val="Normal"/>
    <w:uiPriority w:val="99"/>
    <w:rsid w:val="00023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023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023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godkowo.bip.d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1393</Words>
  <Characters>8361</Characters>
  <Application>Microsoft Office Outlook</Application>
  <DocSecurity>0</DocSecurity>
  <Lines>0</Lines>
  <Paragraphs>0</Paragraphs>
  <ScaleCrop>false</ScaleCrop>
  <Company>Komputer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MS</cp:lastModifiedBy>
  <cp:revision>3</cp:revision>
  <cp:lastPrinted>2014-10-23T13:59:00Z</cp:lastPrinted>
  <dcterms:created xsi:type="dcterms:W3CDTF">2014-10-23T13:59:00Z</dcterms:created>
  <dcterms:modified xsi:type="dcterms:W3CDTF">2014-10-23T14:00:00Z</dcterms:modified>
</cp:coreProperties>
</file>