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87" w:rsidRDefault="00A24A87" w:rsidP="002D6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Godkowo, dn. 01.10.2014 r.</w:t>
      </w: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OR.271.5.2014.MS</w:t>
      </w: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BIP/Tablica ogłosze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  <w:lang w:eastAsia="pl-PL"/>
        </w:rPr>
        <w:t>ń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UG</w:t>
      </w: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24A87" w:rsidRPr="00E06E6F" w:rsidRDefault="00A24A87" w:rsidP="002D63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A24A87" w:rsidRDefault="00A24A87" w:rsidP="00262F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wyborze drugiej najkorzystniejszej oferty</w:t>
      </w: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Dotyczy post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>powania o udzielenie zamówienia publicznego OR.271.5.2014.MS</w:t>
      </w:r>
    </w:p>
    <w:p w:rsidR="00A24A87" w:rsidRPr="00E06E6F" w:rsidRDefault="00A24A87" w:rsidP="00E06E6F">
      <w:pPr>
        <w:jc w:val="center"/>
        <w:rPr>
          <w:i/>
          <w:lang w:eastAsia="pl-PL"/>
        </w:rPr>
      </w:pPr>
      <w:r w:rsidRPr="004602B4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E06E6F">
        <w:rPr>
          <w:rFonts w:ascii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E06E6F">
        <w:rPr>
          <w:rFonts w:ascii="Times New Roman" w:hAnsi="Times New Roman" w:cs="Times New Roman"/>
          <w:b/>
          <w:i/>
          <w:sz w:val="24"/>
          <w:szCs w:val="24"/>
        </w:rPr>
        <w:t>ę</w:t>
      </w:r>
      <w:r w:rsidRPr="00E06E6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06E6F">
        <w:rPr>
          <w:rFonts w:ascii="Times New Roman" w:hAnsi="Times New Roman" w:cs="Times New Roman"/>
          <w:b/>
          <w:i/>
          <w:sz w:val="24"/>
          <w:szCs w:val="24"/>
        </w:rPr>
        <w:t>sprzętu</w:t>
      </w:r>
      <w:r w:rsidRPr="00E06E6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komputerowego i oprogramowania w ramach projektu</w:t>
      </w:r>
      <w:r>
        <w:rPr>
          <w:i/>
          <w:lang w:eastAsia="pl-PL"/>
        </w:rPr>
        <w:t xml:space="preserve"> </w:t>
      </w:r>
      <w:r w:rsidRPr="00E06E6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„Przeciwdziałanie wykluczeniu cyfrowemu w Gminie Godkowo”</w:t>
      </w:r>
    </w:p>
    <w:p w:rsidR="00A24A87" w:rsidRPr="00E06E6F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A24A87" w:rsidRDefault="00A24A87" w:rsidP="001E0B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A6">
        <w:rPr>
          <w:rFonts w:ascii="Times New Roman" w:hAnsi="Times New Roman" w:cs="Times New Roman"/>
          <w:sz w:val="24"/>
          <w:szCs w:val="24"/>
          <w:lang w:eastAsia="pl-PL"/>
        </w:rPr>
        <w:t>Działaj</w:t>
      </w:r>
      <w:r w:rsidRPr="00262FA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62FA6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262FA6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podstawie art.</w:t>
      </w:r>
      <w:r w:rsidRPr="00262FA6">
        <w:rPr>
          <w:rFonts w:ascii="Times New Roman" w:hAnsi="Times New Roman" w:cs="Times New Roman"/>
          <w:sz w:val="24"/>
          <w:szCs w:val="24"/>
        </w:rPr>
        <w:t xml:space="preserve"> 94 ust. 3 ustawy z dnia 29 stycznia 2004r. Prawo zamówień publicznych (tekst jedn. Dz. U. z 2013, poz. 907 z późn. zm.),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2FA6">
        <w:rPr>
          <w:rFonts w:ascii="Times New Roman" w:hAnsi="Times New Roman" w:cs="Times New Roman"/>
          <w:sz w:val="24"/>
          <w:szCs w:val="24"/>
        </w:rPr>
        <w:t>amawiający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FA6">
        <w:rPr>
          <w:rFonts w:ascii="Times New Roman" w:hAnsi="Times New Roman" w:cs="Times New Roman"/>
          <w:sz w:val="24"/>
          <w:szCs w:val="24"/>
        </w:rPr>
        <w:t xml:space="preserve"> w związku z uchyleniem się od zawarcia </w:t>
      </w:r>
      <w:r>
        <w:rPr>
          <w:rFonts w:ascii="Times New Roman" w:hAnsi="Times New Roman" w:cs="Times New Roman"/>
          <w:sz w:val="24"/>
          <w:szCs w:val="24"/>
        </w:rPr>
        <w:t>umowy i nie wniesieniem</w:t>
      </w:r>
      <w:r w:rsidRPr="00262FA6">
        <w:rPr>
          <w:rFonts w:ascii="Times New Roman" w:hAnsi="Times New Roman" w:cs="Times New Roman"/>
          <w:sz w:val="24"/>
          <w:szCs w:val="24"/>
        </w:rPr>
        <w:t xml:space="preserve"> wymaganego zabezpieczenia </w:t>
      </w:r>
      <w:r>
        <w:rPr>
          <w:rFonts w:ascii="Times New Roman" w:hAnsi="Times New Roman" w:cs="Times New Roman"/>
          <w:sz w:val="24"/>
          <w:szCs w:val="24"/>
        </w:rPr>
        <w:t xml:space="preserve">należytego wykonania </w:t>
      </w:r>
      <w:r w:rsidRPr="00262FA6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1E0BB1">
        <w:rPr>
          <w:rFonts w:ascii="Times New Roman" w:hAnsi="Times New Roman" w:cs="Times New Roman"/>
          <w:bCs/>
          <w:sz w:val="24"/>
          <w:szCs w:val="24"/>
        </w:rPr>
        <w:t>BBA OFFICE SYSTEM Bartłomiej Sujkowski, Barbara Kujszczyk Sp. J, ul. Kordeckiego 49, 04-330 Warszawa</w:t>
      </w:r>
      <w:r w:rsidRPr="001E0BB1">
        <w:rPr>
          <w:rFonts w:ascii="Times New Roman" w:hAnsi="Times New Roman" w:cs="Times New Roman"/>
          <w:sz w:val="24"/>
          <w:szCs w:val="24"/>
        </w:rPr>
        <w:t>,</w:t>
      </w:r>
      <w:r w:rsidRPr="00262FA6">
        <w:rPr>
          <w:rFonts w:ascii="Times New Roman" w:hAnsi="Times New Roman" w:cs="Times New Roman"/>
          <w:sz w:val="24"/>
          <w:szCs w:val="24"/>
        </w:rPr>
        <w:t xml:space="preserve"> który złożył najkorzystniejszą ofertę, dokonuje wyboru kolejnej „najkorzystniejszej oferty” spośród ofert pozostałych bez przeprowadzania ich ponownego badania i oceny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A87" w:rsidRDefault="00A24A87" w:rsidP="001E0B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Drugą najkorzystniejszą ofertą jest oferta:</w:t>
      </w:r>
    </w:p>
    <w:p w:rsidR="00A24A87" w:rsidRDefault="00A24A87" w:rsidP="001E0B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E0BB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K&amp;M Radosław Mazurek, Wojciech Kluge Spółka Jawna, </w:t>
      </w:r>
    </w:p>
    <w:p w:rsidR="00A24A87" w:rsidRPr="001E0BB1" w:rsidRDefault="00A24A87" w:rsidP="001E0B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E0BB1">
        <w:rPr>
          <w:rFonts w:ascii="Times New Roman" w:hAnsi="Times New Roman" w:cs="Times New Roman"/>
          <w:b/>
          <w:sz w:val="24"/>
          <w:szCs w:val="24"/>
          <w:lang w:eastAsia="pl-PL"/>
        </w:rPr>
        <w:t>ul. Hetma</w:t>
      </w:r>
      <w:r w:rsidRPr="001E0BB1"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>ń</w:t>
      </w:r>
      <w:r w:rsidRPr="001E0BB1">
        <w:rPr>
          <w:rFonts w:ascii="Times New Roman" w:hAnsi="Times New Roman" w:cs="Times New Roman"/>
          <w:b/>
          <w:sz w:val="24"/>
          <w:szCs w:val="24"/>
          <w:lang w:eastAsia="pl-PL"/>
        </w:rPr>
        <w:t>ska 3K, 82-300 Elbl</w:t>
      </w:r>
      <w:r w:rsidRPr="001E0BB1"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>ą</w:t>
      </w:r>
      <w:r w:rsidRPr="001E0BB1">
        <w:rPr>
          <w:rFonts w:ascii="Times New Roman" w:hAnsi="Times New Roman" w:cs="Times New Roman"/>
          <w:b/>
          <w:sz w:val="24"/>
          <w:szCs w:val="24"/>
          <w:lang w:eastAsia="pl-PL"/>
        </w:rPr>
        <w:t>g</w:t>
      </w:r>
    </w:p>
    <w:p w:rsidR="00A24A87" w:rsidRPr="001E0BB1" w:rsidRDefault="00A24A87" w:rsidP="003D7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B1">
        <w:rPr>
          <w:rFonts w:ascii="Times New Roman" w:hAnsi="Times New Roman" w:cs="Times New Roman"/>
          <w:sz w:val="24"/>
          <w:szCs w:val="24"/>
        </w:rPr>
        <w:t xml:space="preserve">Zamawiający wybrał ofertę, jako najkorzystniejszą na podstawie kryteriów oceny ofert określonych w Specyfikacji Istotnych Warunków Zamówienia. Oferta ta zgodnie z kryterium oceny ofert jest drugą najkorzystniejszą ofertą. </w:t>
      </w:r>
    </w:p>
    <w:p w:rsidR="00A24A87" w:rsidRPr="003302AE" w:rsidRDefault="00A24A87" w:rsidP="003302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 niniejszego rozstrzygni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>cia na podstawie art. 179 ustawy prawo zamówie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publicznych przysługuj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 w:cs="Times New Roman"/>
          <w:sz w:val="24"/>
          <w:szCs w:val="24"/>
          <w:lang w:eastAsia="pl-PL"/>
        </w:rPr>
        <w:t>rodki ochrony prawnej przewidziane w dziale VI ustawy PZP.</w:t>
      </w:r>
    </w:p>
    <w:p w:rsidR="00A24A87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24A87" w:rsidRPr="00E06E6F" w:rsidRDefault="00A24A87" w:rsidP="002D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24A87" w:rsidRPr="0044587E" w:rsidRDefault="00A24A87" w:rsidP="0044587E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87E">
        <w:rPr>
          <w:rFonts w:ascii="Times New Roman" w:hAnsi="Times New Roman" w:cs="Times New Roman"/>
          <w:b/>
          <w:i/>
        </w:rPr>
        <w:t>WÓJT GMINY GODKOWO</w:t>
      </w:r>
    </w:p>
    <w:p w:rsidR="00A24A87" w:rsidRPr="0044587E" w:rsidRDefault="00A24A87" w:rsidP="004602B4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</w:t>
      </w:r>
      <w:r w:rsidRPr="0044587E">
        <w:rPr>
          <w:rFonts w:ascii="Times New Roman" w:hAnsi="Times New Roman" w:cs="Times New Roman"/>
          <w:b/>
          <w:i/>
        </w:rPr>
        <w:t>Janusz Ryszard Grzywalski</w:t>
      </w:r>
    </w:p>
    <w:sectPr w:rsidR="00A24A87" w:rsidRPr="0044587E" w:rsidSect="00105C45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87" w:rsidRDefault="00A24A87" w:rsidP="0097372E">
      <w:pPr>
        <w:spacing w:after="0" w:line="240" w:lineRule="auto"/>
      </w:pPr>
      <w:r>
        <w:separator/>
      </w:r>
    </w:p>
  </w:endnote>
  <w:endnote w:type="continuationSeparator" w:id="0">
    <w:p w:rsidR="00A24A87" w:rsidRDefault="00A24A87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7" w:rsidRDefault="00A24A87" w:rsidP="006F492E">
    <w:pPr>
      <w:jc w:val="center"/>
      <w:rPr>
        <w:rFonts w:ascii="Cambria" w:hAnsi="Cambria" w:cs="Times New Roman"/>
      </w:rPr>
    </w:pPr>
  </w:p>
  <w:p w:rsidR="00A24A87" w:rsidRPr="006F492E" w:rsidRDefault="00A24A87" w:rsidP="006F492E">
    <w:pPr>
      <w:jc w:val="center"/>
      <w:rPr>
        <w:rFonts w:ascii="Cambria" w:hAnsi="Cambria" w:cs="Times New Roman"/>
      </w:rPr>
    </w:pPr>
    <w:r w:rsidRPr="00207985">
      <w:rPr>
        <w:rFonts w:ascii="Cambria" w:hAnsi="Cambria" w:cs="Times New Roman"/>
      </w:rPr>
      <w:t>Projekt współfinansowany przez Unię Europejską ze środków Europejskiego Funduszu Rozwoju Regionalnego w ramach Programu Operacyjnego Innowacyjna Gospodarka 2007-201</w:t>
    </w:r>
    <w:r>
      <w:rPr>
        <w:rFonts w:ascii="Cambria" w:hAnsi="Cambria" w:cs="Times New Roman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87" w:rsidRDefault="00A24A87" w:rsidP="0097372E">
      <w:pPr>
        <w:spacing w:after="0" w:line="240" w:lineRule="auto"/>
      </w:pPr>
      <w:r>
        <w:separator/>
      </w:r>
    </w:p>
  </w:footnote>
  <w:footnote w:type="continuationSeparator" w:id="0">
    <w:p w:rsidR="00A24A87" w:rsidRDefault="00A24A87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7" w:rsidRDefault="00A24A8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6pt;margin-top:8.45pt;width:171pt;height:58.7pt;z-index:251658240">
          <v:imagedata r:id="rId1" o:title=""/>
          <w10:wrap type="square" side="right"/>
        </v:shape>
      </w:pict>
    </w:r>
    <w:r>
      <w:rPr>
        <w:noProof/>
        <w:lang w:eastAsia="pl-PL"/>
      </w:rPr>
      <w:pict>
        <v:shape id="Obraz 5" o:spid="_x0000_s2050" type="#_x0000_t75" style="position:absolute;margin-left:-45pt;margin-top:-9.55pt;width:198pt;height:96.1pt;z-index:251657216;visibility:visible">
          <v:imagedata r:id="rId2" o:title=""/>
          <w10:wrap type="topAndBottom"/>
        </v:shape>
      </w:pict>
    </w:r>
  </w:p>
  <w:p w:rsidR="00A24A87" w:rsidRDefault="00A24A87">
    <w:pPr>
      <w:pStyle w:val="Header"/>
    </w:pPr>
    <w:r>
      <w:t xml:space="preserve">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48pt;height:51.75pt;visibility:visible">
          <v:imagedata r:id="rId3" o:title=""/>
        </v:shape>
      </w:pict>
    </w:r>
    <w:r>
      <w:rPr>
        <w:noProof/>
        <w:lang w:eastAsia="pl-PL"/>
      </w:rPr>
      <w:t xml:space="preserve">                      </w:t>
    </w:r>
  </w:p>
  <w:p w:rsidR="00A24A87" w:rsidRDefault="00A24A87">
    <w:pPr>
      <w:pStyle w:val="Header"/>
    </w:pPr>
  </w:p>
  <w:p w:rsidR="00A24A87" w:rsidRDefault="00A24A87" w:rsidP="00E21DDC">
    <w:pPr>
      <w:jc w:val="center"/>
    </w:pPr>
  </w:p>
  <w:p w:rsidR="00A24A87" w:rsidRPr="00E21DDC" w:rsidRDefault="00A24A87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8A0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4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041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7E2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A49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ECB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22D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AEC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A4A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603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5A703ED"/>
    <w:multiLevelType w:val="hybridMultilevel"/>
    <w:tmpl w:val="904653D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5E9287C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5D739D3"/>
    <w:multiLevelType w:val="hybridMultilevel"/>
    <w:tmpl w:val="262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7CE2383"/>
    <w:multiLevelType w:val="hybridMultilevel"/>
    <w:tmpl w:val="45A4F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8A83414"/>
    <w:multiLevelType w:val="hybridMultilevel"/>
    <w:tmpl w:val="62AE398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0CE71D4B"/>
    <w:multiLevelType w:val="hybridMultilevel"/>
    <w:tmpl w:val="F694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E03A5"/>
    <w:multiLevelType w:val="hybridMultilevel"/>
    <w:tmpl w:val="8D64A0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23">
    <w:nsid w:val="122D0B87"/>
    <w:multiLevelType w:val="hybridMultilevel"/>
    <w:tmpl w:val="2C24B49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143E4018"/>
    <w:multiLevelType w:val="hybridMultilevel"/>
    <w:tmpl w:val="17348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B164D8E"/>
    <w:multiLevelType w:val="hybridMultilevel"/>
    <w:tmpl w:val="907A3118"/>
    <w:lvl w:ilvl="0" w:tplc="E0A6F460">
      <w:start w:val="1"/>
      <w:numFmt w:val="decimal"/>
      <w:lvlText w:val="%1)"/>
      <w:lvlJc w:val="left"/>
      <w:pPr>
        <w:ind w:left="720" w:hanging="360"/>
      </w:pPr>
      <w:rPr>
        <w:rFonts w:eastAsia="Times New Roman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B92794F"/>
    <w:multiLevelType w:val="hybridMultilevel"/>
    <w:tmpl w:val="5F16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4602DB3"/>
    <w:multiLevelType w:val="hybridMultilevel"/>
    <w:tmpl w:val="C4BE5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4B270FD"/>
    <w:multiLevelType w:val="hybridMultilevel"/>
    <w:tmpl w:val="88D27676"/>
    <w:lvl w:ilvl="0" w:tplc="75129F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D915A69"/>
    <w:multiLevelType w:val="hybridMultilevel"/>
    <w:tmpl w:val="5A62C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E4D6F0C"/>
    <w:multiLevelType w:val="hybridMultilevel"/>
    <w:tmpl w:val="5B8806F2"/>
    <w:lvl w:ilvl="0" w:tplc="61128C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2B22740"/>
    <w:multiLevelType w:val="hybridMultilevel"/>
    <w:tmpl w:val="E59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236DF1"/>
    <w:multiLevelType w:val="hybridMultilevel"/>
    <w:tmpl w:val="0582B3E4"/>
    <w:lvl w:ilvl="0" w:tplc="3F7845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4916601"/>
    <w:multiLevelType w:val="hybridMultilevel"/>
    <w:tmpl w:val="E9E8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A01960"/>
    <w:multiLevelType w:val="hybridMultilevel"/>
    <w:tmpl w:val="DB5A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C9C6B18"/>
    <w:multiLevelType w:val="hybridMultilevel"/>
    <w:tmpl w:val="9AB48BD8"/>
    <w:lvl w:ilvl="0" w:tplc="690A11A8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F68D8"/>
    <w:multiLevelType w:val="hybridMultilevel"/>
    <w:tmpl w:val="0D9A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634097"/>
    <w:multiLevelType w:val="hybridMultilevel"/>
    <w:tmpl w:val="DB70F1A6"/>
    <w:lvl w:ilvl="0" w:tplc="732E0750">
      <w:start w:val="6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9">
    <w:nsid w:val="5BAE61C2"/>
    <w:multiLevelType w:val="hybridMultilevel"/>
    <w:tmpl w:val="84FA0086"/>
    <w:lvl w:ilvl="0" w:tplc="39ECA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B45BE2"/>
    <w:multiLevelType w:val="hybridMultilevel"/>
    <w:tmpl w:val="BD6A2CD8"/>
    <w:lvl w:ilvl="0" w:tplc="C6B6CAB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5F73795A"/>
    <w:multiLevelType w:val="hybridMultilevel"/>
    <w:tmpl w:val="39F2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32174F"/>
    <w:multiLevelType w:val="hybridMultilevel"/>
    <w:tmpl w:val="B14E9A56"/>
    <w:lvl w:ilvl="0" w:tplc="8634218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21F7C34"/>
    <w:multiLevelType w:val="hybridMultilevel"/>
    <w:tmpl w:val="25F69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2912AAE"/>
    <w:multiLevelType w:val="hybridMultilevel"/>
    <w:tmpl w:val="1C486B9A"/>
    <w:lvl w:ilvl="0" w:tplc="75A6E7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DE2A4F"/>
    <w:multiLevelType w:val="hybridMultilevel"/>
    <w:tmpl w:val="D310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6EA6F29"/>
    <w:multiLevelType w:val="hybridMultilevel"/>
    <w:tmpl w:val="B5AAEEC4"/>
    <w:lvl w:ilvl="0" w:tplc="8F486A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834709"/>
    <w:multiLevelType w:val="hybridMultilevel"/>
    <w:tmpl w:val="D7DCC6FE"/>
    <w:lvl w:ilvl="0" w:tplc="F7D65F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5F91302"/>
    <w:multiLevelType w:val="hybridMultilevel"/>
    <w:tmpl w:val="0B3AF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FC1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CB7E6C"/>
    <w:multiLevelType w:val="hybridMultilevel"/>
    <w:tmpl w:val="D988C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25"/>
  </w:num>
  <w:num w:numId="10">
    <w:abstractNumId w:val="44"/>
  </w:num>
  <w:num w:numId="11">
    <w:abstractNumId w:val="19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24"/>
  </w:num>
  <w:num w:numId="17">
    <w:abstractNumId w:val="39"/>
  </w:num>
  <w:num w:numId="18">
    <w:abstractNumId w:val="31"/>
  </w:num>
  <w:num w:numId="19">
    <w:abstractNumId w:val="21"/>
  </w:num>
  <w:num w:numId="20">
    <w:abstractNumId w:val="22"/>
  </w:num>
  <w:num w:numId="21">
    <w:abstractNumId w:val="46"/>
  </w:num>
  <w:num w:numId="22">
    <w:abstractNumId w:val="20"/>
  </w:num>
  <w:num w:numId="23">
    <w:abstractNumId w:val="18"/>
  </w:num>
  <w:num w:numId="24">
    <w:abstractNumId w:val="26"/>
  </w:num>
  <w:num w:numId="25">
    <w:abstractNumId w:val="40"/>
  </w:num>
  <w:num w:numId="26">
    <w:abstractNumId w:val="47"/>
  </w:num>
  <w:num w:numId="27">
    <w:abstractNumId w:val="34"/>
  </w:num>
  <w:num w:numId="28">
    <w:abstractNumId w:val="17"/>
  </w:num>
  <w:num w:numId="29">
    <w:abstractNumId w:val="23"/>
  </w:num>
  <w:num w:numId="30">
    <w:abstractNumId w:val="49"/>
  </w:num>
  <w:num w:numId="31">
    <w:abstractNumId w:val="43"/>
  </w:num>
  <w:num w:numId="32">
    <w:abstractNumId w:val="35"/>
  </w:num>
  <w:num w:numId="33">
    <w:abstractNumId w:val="33"/>
  </w:num>
  <w:num w:numId="34">
    <w:abstractNumId w:val="41"/>
  </w:num>
  <w:num w:numId="35">
    <w:abstractNumId w:val="37"/>
  </w:num>
  <w:num w:numId="36">
    <w:abstractNumId w:val="45"/>
  </w:num>
  <w:num w:numId="37">
    <w:abstractNumId w:val="32"/>
  </w:num>
  <w:num w:numId="38">
    <w:abstractNumId w:val="30"/>
  </w:num>
  <w:num w:numId="39">
    <w:abstractNumId w:val="28"/>
  </w:num>
  <w:num w:numId="40">
    <w:abstractNumId w:val="48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3BDF"/>
    <w:rsid w:val="00024521"/>
    <w:rsid w:val="00031242"/>
    <w:rsid w:val="00053116"/>
    <w:rsid w:val="00070A3B"/>
    <w:rsid w:val="00076D09"/>
    <w:rsid w:val="00083A33"/>
    <w:rsid w:val="000869F8"/>
    <w:rsid w:val="00097ECE"/>
    <w:rsid w:val="000B3438"/>
    <w:rsid w:val="000E04C1"/>
    <w:rsid w:val="00105C45"/>
    <w:rsid w:val="00106B1A"/>
    <w:rsid w:val="00115A4D"/>
    <w:rsid w:val="00142DBE"/>
    <w:rsid w:val="001460C8"/>
    <w:rsid w:val="00150FAE"/>
    <w:rsid w:val="00160EF1"/>
    <w:rsid w:val="00161482"/>
    <w:rsid w:val="0017355A"/>
    <w:rsid w:val="0017613A"/>
    <w:rsid w:val="00180054"/>
    <w:rsid w:val="00180715"/>
    <w:rsid w:val="001A5BF6"/>
    <w:rsid w:val="001B5537"/>
    <w:rsid w:val="001E0BB1"/>
    <w:rsid w:val="001E461E"/>
    <w:rsid w:val="001E7FA3"/>
    <w:rsid w:val="001F70E5"/>
    <w:rsid w:val="00200F13"/>
    <w:rsid w:val="00207985"/>
    <w:rsid w:val="00216C1F"/>
    <w:rsid w:val="00233E4A"/>
    <w:rsid w:val="00234979"/>
    <w:rsid w:val="0024406C"/>
    <w:rsid w:val="00262FA6"/>
    <w:rsid w:val="00263AD8"/>
    <w:rsid w:val="00282358"/>
    <w:rsid w:val="002833DA"/>
    <w:rsid w:val="002A2033"/>
    <w:rsid w:val="002A46DA"/>
    <w:rsid w:val="002D6317"/>
    <w:rsid w:val="002E07AC"/>
    <w:rsid w:val="00301065"/>
    <w:rsid w:val="00315815"/>
    <w:rsid w:val="00326F4A"/>
    <w:rsid w:val="003302AE"/>
    <w:rsid w:val="00344371"/>
    <w:rsid w:val="00353E80"/>
    <w:rsid w:val="003557F2"/>
    <w:rsid w:val="00372647"/>
    <w:rsid w:val="00395292"/>
    <w:rsid w:val="00396F5F"/>
    <w:rsid w:val="003A4E60"/>
    <w:rsid w:val="003B784C"/>
    <w:rsid w:val="003D3C3A"/>
    <w:rsid w:val="003D7D8B"/>
    <w:rsid w:val="003E08FF"/>
    <w:rsid w:val="003F065F"/>
    <w:rsid w:val="003F4AA5"/>
    <w:rsid w:val="00410FE8"/>
    <w:rsid w:val="00417D0E"/>
    <w:rsid w:val="00421521"/>
    <w:rsid w:val="004219DA"/>
    <w:rsid w:val="00427495"/>
    <w:rsid w:val="0044587E"/>
    <w:rsid w:val="00454C7A"/>
    <w:rsid w:val="00455F57"/>
    <w:rsid w:val="004602B4"/>
    <w:rsid w:val="004646E4"/>
    <w:rsid w:val="0047037E"/>
    <w:rsid w:val="00473CD6"/>
    <w:rsid w:val="0047589F"/>
    <w:rsid w:val="00485E6F"/>
    <w:rsid w:val="00490983"/>
    <w:rsid w:val="004A6631"/>
    <w:rsid w:val="004B1CC3"/>
    <w:rsid w:val="004B72B6"/>
    <w:rsid w:val="004D1C5E"/>
    <w:rsid w:val="004E39FA"/>
    <w:rsid w:val="005077F9"/>
    <w:rsid w:val="00517DA8"/>
    <w:rsid w:val="005212E1"/>
    <w:rsid w:val="005302FB"/>
    <w:rsid w:val="00533E59"/>
    <w:rsid w:val="0053552A"/>
    <w:rsid w:val="0055515D"/>
    <w:rsid w:val="00567037"/>
    <w:rsid w:val="00584A99"/>
    <w:rsid w:val="00595C3E"/>
    <w:rsid w:val="00596AAB"/>
    <w:rsid w:val="005A7EE3"/>
    <w:rsid w:val="005C00B0"/>
    <w:rsid w:val="005C4CD9"/>
    <w:rsid w:val="005D4E53"/>
    <w:rsid w:val="005E6373"/>
    <w:rsid w:val="005E64B3"/>
    <w:rsid w:val="005E7BAD"/>
    <w:rsid w:val="005F13FD"/>
    <w:rsid w:val="005F6DF0"/>
    <w:rsid w:val="006160B8"/>
    <w:rsid w:val="00623EF7"/>
    <w:rsid w:val="00653AAD"/>
    <w:rsid w:val="00655FD7"/>
    <w:rsid w:val="00667B50"/>
    <w:rsid w:val="006757AB"/>
    <w:rsid w:val="00681EAA"/>
    <w:rsid w:val="006C052B"/>
    <w:rsid w:val="006C232C"/>
    <w:rsid w:val="006C30FF"/>
    <w:rsid w:val="006C40D7"/>
    <w:rsid w:val="006D38B4"/>
    <w:rsid w:val="006D60C6"/>
    <w:rsid w:val="006F492E"/>
    <w:rsid w:val="007010DE"/>
    <w:rsid w:val="007077CF"/>
    <w:rsid w:val="0072336C"/>
    <w:rsid w:val="007539F2"/>
    <w:rsid w:val="007556C6"/>
    <w:rsid w:val="00760448"/>
    <w:rsid w:val="00762D14"/>
    <w:rsid w:val="00765E61"/>
    <w:rsid w:val="007736C8"/>
    <w:rsid w:val="00774824"/>
    <w:rsid w:val="00786B1E"/>
    <w:rsid w:val="007A3480"/>
    <w:rsid w:val="007B6C89"/>
    <w:rsid w:val="007C2314"/>
    <w:rsid w:val="007F5BA6"/>
    <w:rsid w:val="00830CB0"/>
    <w:rsid w:val="00831C6C"/>
    <w:rsid w:val="00837B75"/>
    <w:rsid w:val="00840130"/>
    <w:rsid w:val="008901FF"/>
    <w:rsid w:val="00896B4C"/>
    <w:rsid w:val="008A11E1"/>
    <w:rsid w:val="008C2D9F"/>
    <w:rsid w:val="008C7E30"/>
    <w:rsid w:val="008F1354"/>
    <w:rsid w:val="008F392B"/>
    <w:rsid w:val="00914C6D"/>
    <w:rsid w:val="0092615C"/>
    <w:rsid w:val="00955B97"/>
    <w:rsid w:val="0097372E"/>
    <w:rsid w:val="00991CC6"/>
    <w:rsid w:val="00994112"/>
    <w:rsid w:val="009D0756"/>
    <w:rsid w:val="009D17EF"/>
    <w:rsid w:val="009D1A36"/>
    <w:rsid w:val="009D7668"/>
    <w:rsid w:val="009E2D8F"/>
    <w:rsid w:val="009F441E"/>
    <w:rsid w:val="009F7FF8"/>
    <w:rsid w:val="00A100B6"/>
    <w:rsid w:val="00A11ED4"/>
    <w:rsid w:val="00A13E8F"/>
    <w:rsid w:val="00A24A87"/>
    <w:rsid w:val="00A415E1"/>
    <w:rsid w:val="00A445E4"/>
    <w:rsid w:val="00A65E8E"/>
    <w:rsid w:val="00A96447"/>
    <w:rsid w:val="00AA2948"/>
    <w:rsid w:val="00AB473A"/>
    <w:rsid w:val="00AC1313"/>
    <w:rsid w:val="00AE0A53"/>
    <w:rsid w:val="00AF38A3"/>
    <w:rsid w:val="00AF4438"/>
    <w:rsid w:val="00B1333B"/>
    <w:rsid w:val="00B46D42"/>
    <w:rsid w:val="00B50D63"/>
    <w:rsid w:val="00B53FFB"/>
    <w:rsid w:val="00B6734C"/>
    <w:rsid w:val="00BC3EA0"/>
    <w:rsid w:val="00C110F8"/>
    <w:rsid w:val="00C472C1"/>
    <w:rsid w:val="00C5304A"/>
    <w:rsid w:val="00C53D56"/>
    <w:rsid w:val="00C62534"/>
    <w:rsid w:val="00C72206"/>
    <w:rsid w:val="00C947AB"/>
    <w:rsid w:val="00CA28D5"/>
    <w:rsid w:val="00CB7609"/>
    <w:rsid w:val="00CC1D55"/>
    <w:rsid w:val="00CC42FB"/>
    <w:rsid w:val="00CD13C2"/>
    <w:rsid w:val="00CD7C6A"/>
    <w:rsid w:val="00CE654F"/>
    <w:rsid w:val="00D145E6"/>
    <w:rsid w:val="00D21937"/>
    <w:rsid w:val="00D25B94"/>
    <w:rsid w:val="00D44979"/>
    <w:rsid w:val="00D643CD"/>
    <w:rsid w:val="00D73E3D"/>
    <w:rsid w:val="00D760F0"/>
    <w:rsid w:val="00DA3339"/>
    <w:rsid w:val="00DB18CB"/>
    <w:rsid w:val="00DC2885"/>
    <w:rsid w:val="00DC3926"/>
    <w:rsid w:val="00E0150B"/>
    <w:rsid w:val="00E05137"/>
    <w:rsid w:val="00E06E6F"/>
    <w:rsid w:val="00E20C00"/>
    <w:rsid w:val="00E21DDC"/>
    <w:rsid w:val="00E22007"/>
    <w:rsid w:val="00E416A3"/>
    <w:rsid w:val="00E609BE"/>
    <w:rsid w:val="00E7278B"/>
    <w:rsid w:val="00E72E88"/>
    <w:rsid w:val="00E735CD"/>
    <w:rsid w:val="00E87B89"/>
    <w:rsid w:val="00E96191"/>
    <w:rsid w:val="00EA21AF"/>
    <w:rsid w:val="00EB0C44"/>
    <w:rsid w:val="00EB2EA6"/>
    <w:rsid w:val="00EB44C3"/>
    <w:rsid w:val="00EB6539"/>
    <w:rsid w:val="00ED104B"/>
    <w:rsid w:val="00EE4772"/>
    <w:rsid w:val="00EE4A99"/>
    <w:rsid w:val="00EF1CF1"/>
    <w:rsid w:val="00F1175B"/>
    <w:rsid w:val="00F3041A"/>
    <w:rsid w:val="00F349D6"/>
    <w:rsid w:val="00F81375"/>
    <w:rsid w:val="00F92448"/>
    <w:rsid w:val="00FB300A"/>
    <w:rsid w:val="00FC218D"/>
    <w:rsid w:val="00FC5323"/>
    <w:rsid w:val="00FD1CA7"/>
    <w:rsid w:val="00FF3823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909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3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98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0F13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contact-telephone">
    <w:name w:val="contact-telephone"/>
    <w:basedOn w:val="DefaultParagraphFont"/>
    <w:uiPriority w:val="99"/>
    <w:rsid w:val="00490983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490983"/>
    <w:rPr>
      <w:rFonts w:cs="Times New Roman"/>
    </w:rPr>
  </w:style>
  <w:style w:type="paragraph" w:styleId="NormalWeb">
    <w:name w:val="Normal (Web)"/>
    <w:basedOn w:val="Normal"/>
    <w:uiPriority w:val="99"/>
    <w:rsid w:val="004909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EB0C4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B0C44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F0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C6D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F065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60EF1"/>
    <w:pPr>
      <w:ind w:left="720"/>
      <w:contextualSpacing/>
    </w:pPr>
  </w:style>
  <w:style w:type="paragraph" w:customStyle="1" w:styleId="Akapitzlist">
    <w:name w:val="Akapit z listą"/>
    <w:basedOn w:val="Normal"/>
    <w:uiPriority w:val="99"/>
    <w:rsid w:val="007736C8"/>
    <w:pPr>
      <w:ind w:left="720"/>
      <w:contextualSpacing/>
    </w:pPr>
    <w:rPr>
      <w:rFonts w:eastAsia="Times New Roman" w:cs="Times New Roman"/>
    </w:rPr>
  </w:style>
  <w:style w:type="paragraph" w:styleId="EndnoteText">
    <w:name w:val="endnote text"/>
    <w:basedOn w:val="Normal"/>
    <w:link w:val="EndnoteTextChar1"/>
    <w:uiPriority w:val="99"/>
    <w:semiHidden/>
    <w:rsid w:val="007736C8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00F13"/>
    <w:rPr>
      <w:rFonts w:cs="Calibri"/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36C8"/>
    <w:rPr>
      <w:rFonts w:ascii="Calibri" w:hAnsi="Calibri"/>
    </w:rPr>
  </w:style>
  <w:style w:type="paragraph" w:styleId="BodyText">
    <w:name w:val="Body Text"/>
    <w:basedOn w:val="Normal"/>
    <w:link w:val="BodyTextChar1"/>
    <w:uiPriority w:val="99"/>
    <w:rsid w:val="007736C8"/>
    <w:pPr>
      <w:spacing w:after="120"/>
    </w:pPr>
    <w:rPr>
      <w:rFonts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F13"/>
    <w:rPr>
      <w:rFonts w:cs="Calibri"/>
      <w:lang w:eastAsia="en-US"/>
    </w:rPr>
  </w:style>
  <w:style w:type="character" w:customStyle="1" w:styleId="BodyTextChar1">
    <w:name w:val="Body Text Char1"/>
    <w:link w:val="BodyText"/>
    <w:uiPriority w:val="99"/>
    <w:locked/>
    <w:rsid w:val="007736C8"/>
    <w:rPr>
      <w:rFonts w:ascii="Calibri" w:hAnsi="Calibri"/>
    </w:rPr>
  </w:style>
  <w:style w:type="paragraph" w:styleId="BodyTextIndent3">
    <w:name w:val="Body Text Indent 3"/>
    <w:basedOn w:val="Normal"/>
    <w:link w:val="BodyTextIndent3Char1"/>
    <w:uiPriority w:val="99"/>
    <w:semiHidden/>
    <w:rsid w:val="007736C8"/>
    <w:pPr>
      <w:spacing w:after="120"/>
      <w:ind w:left="283"/>
    </w:pPr>
    <w:rPr>
      <w:rFonts w:cs="Times New Roman"/>
      <w:sz w:val="16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0F13"/>
    <w:rPr>
      <w:rFonts w:cs="Calibri"/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semiHidden/>
    <w:locked/>
    <w:rsid w:val="007736C8"/>
    <w:rPr>
      <w:rFonts w:ascii="Calibri" w:hAnsi="Calibri"/>
      <w:sz w:val="16"/>
    </w:rPr>
  </w:style>
  <w:style w:type="paragraph" w:styleId="BodyTextIndent2">
    <w:name w:val="Body Text Indent 2"/>
    <w:basedOn w:val="Normal"/>
    <w:link w:val="BodyTextIndent2Char1"/>
    <w:uiPriority w:val="99"/>
    <w:semiHidden/>
    <w:rsid w:val="007736C8"/>
    <w:pPr>
      <w:spacing w:after="120" w:line="480" w:lineRule="auto"/>
      <w:ind w:left="283"/>
    </w:pPr>
    <w:rPr>
      <w:rFonts w:cs="Times New Roman"/>
      <w:sz w:val="20"/>
      <w:szCs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0F13"/>
    <w:rPr>
      <w:rFonts w:cs="Calibri"/>
      <w:lang w:eastAsia="en-US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7736C8"/>
    <w:rPr>
      <w:rFonts w:ascii="Calibri" w:hAnsi="Calibri"/>
    </w:rPr>
  </w:style>
  <w:style w:type="paragraph" w:customStyle="1" w:styleId="txtjusty">
    <w:name w:val="txtjusty"/>
    <w:basedOn w:val="Normal"/>
    <w:uiPriority w:val="99"/>
    <w:rsid w:val="007736C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">
    <w:name w:val="bodytext2"/>
    <w:basedOn w:val="Normal"/>
    <w:uiPriority w:val="99"/>
    <w:rsid w:val="007736C8"/>
    <w:pPr>
      <w:spacing w:after="45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7736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">
    <w:name w:val="Bez odstępów"/>
    <w:uiPriority w:val="99"/>
    <w:rsid w:val="007736C8"/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rsid w:val="00EE477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209</Words>
  <Characters>1257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8</cp:revision>
  <cp:lastPrinted>2014-10-01T13:37:00Z</cp:lastPrinted>
  <dcterms:created xsi:type="dcterms:W3CDTF">2014-10-01T13:12:00Z</dcterms:created>
  <dcterms:modified xsi:type="dcterms:W3CDTF">2014-10-01T14:03:00Z</dcterms:modified>
</cp:coreProperties>
</file>