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67" w:rsidRDefault="00DB5867" w:rsidP="002237A5">
      <w:r>
        <w:rPr>
          <w:sz w:val="21"/>
          <w:szCs w:val="21"/>
        </w:rPr>
        <w:tab/>
      </w:r>
    </w:p>
    <w:p w:rsidR="00DB5867" w:rsidRPr="002237A5" w:rsidRDefault="00DB5867" w:rsidP="002237A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Godkowo, dn. 01.09</w:t>
      </w:r>
      <w:r w:rsidRPr="002237A5">
        <w:rPr>
          <w:rFonts w:ascii="Times New Roman" w:hAnsi="Times New Roman" w:cs="Times New Roman"/>
          <w:sz w:val="24"/>
          <w:szCs w:val="24"/>
        </w:rPr>
        <w:t>.2014 r.</w:t>
      </w:r>
    </w:p>
    <w:p w:rsidR="00DB5867" w:rsidRPr="002237A5" w:rsidRDefault="00DB5867" w:rsidP="002237A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OR.271</w:t>
      </w:r>
      <w:r w:rsidRPr="002237A5">
        <w:rPr>
          <w:rFonts w:ascii="Times New Roman" w:hAnsi="Times New Roman" w:cs="Times New Roman"/>
          <w:sz w:val="24"/>
          <w:szCs w:val="24"/>
        </w:rPr>
        <w:t>.5.2014</w:t>
      </w:r>
      <w:r w:rsidRPr="002237A5">
        <w:rPr>
          <w:rFonts w:ascii="Times New Roman" w:hAnsi="Times New Roman" w:cs="Times New Roman"/>
          <w:bCs/>
          <w:sz w:val="24"/>
          <w:szCs w:val="24"/>
        </w:rPr>
        <w:t>.MS</w:t>
      </w:r>
    </w:p>
    <w:p w:rsidR="00DB5867" w:rsidRPr="002237A5" w:rsidRDefault="00DB5867" w:rsidP="002237A5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237A5">
        <w:rPr>
          <w:rFonts w:ascii="Times New Roman" w:hAnsi="Times New Roman" w:cs="Times New Roman"/>
          <w:sz w:val="24"/>
          <w:szCs w:val="24"/>
          <w:lang w:eastAsia="pl-PL"/>
        </w:rPr>
        <w:t>WYJAŚNIENIA TREŚCI SIWZ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nr 2</w:t>
      </w:r>
    </w:p>
    <w:p w:rsidR="00DB5867" w:rsidRPr="002237A5" w:rsidRDefault="00DB5867" w:rsidP="002237A5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DB5867" w:rsidRPr="002237A5" w:rsidRDefault="00DB5867" w:rsidP="002237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7A5">
        <w:rPr>
          <w:rFonts w:ascii="Times New Roman" w:hAnsi="Times New Roman" w:cs="Times New Roman"/>
          <w:sz w:val="24"/>
          <w:szCs w:val="24"/>
          <w:lang w:eastAsia="pl-PL"/>
        </w:rPr>
        <w:t xml:space="preserve">Dotyczy postępowania o udzielenie zamówienia publicznego w trybie przetargu nieograniczonego na: </w:t>
      </w:r>
      <w:r w:rsidRPr="002237A5">
        <w:rPr>
          <w:rFonts w:ascii="Times New Roman" w:hAnsi="Times New Roman" w:cs="Times New Roman"/>
          <w:b/>
          <w:i/>
          <w:spacing w:val="-2"/>
          <w:sz w:val="24"/>
          <w:szCs w:val="24"/>
        </w:rPr>
        <w:t>Dostawę sprzętu komputerowego i oprogramowania w  ramach projektu „Przeciwdziałanie wykluczeniu cyfrowemu w Gminie Godkowo”</w:t>
      </w:r>
    </w:p>
    <w:p w:rsidR="00DB5867" w:rsidRPr="002237A5" w:rsidRDefault="00DB5867" w:rsidP="002237A5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DB5867" w:rsidRPr="002237A5" w:rsidRDefault="00DB5867" w:rsidP="002237A5">
      <w:pPr>
        <w:ind w:firstLine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237A5">
        <w:rPr>
          <w:rFonts w:ascii="Times New Roman" w:hAnsi="Times New Roman" w:cs="Times New Roman"/>
          <w:sz w:val="24"/>
          <w:szCs w:val="24"/>
          <w:lang w:eastAsia="pl-PL"/>
        </w:rPr>
        <w:t xml:space="preserve">W odpowiedzi na skierowane do zamawiającego zapytanie dotyczące treści specyfikacji istotnych warunków zamówienia na podstawie art. 38 ust 1 ustawy z dnia 29 stycznia 2004 r.-  Prawo zamówień publicznych (t.j. Dz. U. z 2013 r. poz. 907 ze zmianami), wyjaśniam: </w:t>
      </w:r>
    </w:p>
    <w:p w:rsidR="00DB5867" w:rsidRPr="00D372D9" w:rsidRDefault="00DB5867" w:rsidP="000C044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  <w:r w:rsidRPr="00D372D9">
        <w:rPr>
          <w:rFonts w:ascii="Times New Roman" w:hAnsi="Times New Roman" w:cs="Times New Roman"/>
          <w:b/>
          <w:i/>
          <w:sz w:val="24"/>
          <w:szCs w:val="24"/>
          <w:lang w:eastAsia="pl-PL"/>
        </w:rPr>
        <w:t>1. Pytanie Wykonawcy:</w:t>
      </w:r>
    </w:p>
    <w:p w:rsidR="00DB5867" w:rsidRPr="00D372D9" w:rsidRDefault="00DB5867" w:rsidP="000C044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  <w:r w:rsidRPr="00D372D9">
        <w:rPr>
          <w:rFonts w:ascii="Times New Roman" w:hAnsi="Times New Roman" w:cs="Times New Roman"/>
          <w:sz w:val="24"/>
          <w:szCs w:val="24"/>
        </w:rPr>
        <w:t>Czy Zamawiający dopuści 2 złącza PCI Express x 1 w komputerze stacjonarnym?</w:t>
      </w:r>
    </w:p>
    <w:p w:rsidR="00DB5867" w:rsidRPr="00D372D9" w:rsidRDefault="00DB5867" w:rsidP="000C044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  <w:r w:rsidRPr="00D372D9">
        <w:rPr>
          <w:rFonts w:ascii="Times New Roman" w:hAnsi="Times New Roman" w:cs="Times New Roman"/>
          <w:b/>
          <w:i/>
          <w:sz w:val="24"/>
          <w:szCs w:val="24"/>
          <w:lang w:eastAsia="pl-PL"/>
        </w:rPr>
        <w:t>Odpowiedź Zamawiającego:</w:t>
      </w:r>
    </w:p>
    <w:p w:rsidR="00DB5867" w:rsidRPr="00D372D9" w:rsidRDefault="00DB5867" w:rsidP="000C044B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372D9">
        <w:rPr>
          <w:rFonts w:ascii="Times New Roman" w:hAnsi="Times New Roman" w:cs="Times New Roman"/>
          <w:sz w:val="24"/>
          <w:szCs w:val="24"/>
        </w:rPr>
        <w:t>Zamawiający dopuści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2D9">
        <w:rPr>
          <w:rFonts w:ascii="Times New Roman" w:hAnsi="Times New Roman" w:cs="Times New Roman"/>
          <w:sz w:val="24"/>
          <w:szCs w:val="24"/>
        </w:rPr>
        <w:t>2 złącza PCI Express x 1 w komputerze stacjonarnym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867" w:rsidRPr="00D372D9" w:rsidRDefault="00DB5867" w:rsidP="000C044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  <w:r w:rsidRPr="00D372D9">
        <w:rPr>
          <w:rFonts w:ascii="Times New Roman" w:hAnsi="Times New Roman" w:cs="Times New Roman"/>
          <w:b/>
          <w:i/>
          <w:sz w:val="24"/>
          <w:szCs w:val="24"/>
          <w:lang w:eastAsia="pl-PL"/>
        </w:rPr>
        <w:t>2. Pytanie Wykonawcy</w:t>
      </w:r>
    </w:p>
    <w:p w:rsidR="00DB5867" w:rsidRPr="00D372D9" w:rsidRDefault="00DB5867" w:rsidP="000C044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D372D9">
        <w:rPr>
          <w:rFonts w:ascii="Times New Roman" w:hAnsi="Times New Roman" w:cs="Times New Roman"/>
          <w:sz w:val="24"/>
          <w:szCs w:val="24"/>
        </w:rPr>
        <w:t>zy zamawiający dopuści DisplayPort, ewentualnie przejściówkę DisplayPort do DVI zamiast złącza DVI w komputerze stacjonarnym?</w:t>
      </w:r>
    </w:p>
    <w:p w:rsidR="00DB5867" w:rsidRPr="00D372D9" w:rsidRDefault="00DB5867" w:rsidP="000C044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  <w:r w:rsidRPr="00D372D9">
        <w:rPr>
          <w:rFonts w:ascii="Times New Roman" w:hAnsi="Times New Roman" w:cs="Times New Roman"/>
          <w:b/>
          <w:i/>
          <w:sz w:val="24"/>
          <w:szCs w:val="24"/>
          <w:lang w:eastAsia="pl-PL"/>
        </w:rPr>
        <w:t>Odpowiedź Zamawiającego:</w:t>
      </w:r>
    </w:p>
    <w:p w:rsidR="00DB5867" w:rsidRDefault="00DB5867" w:rsidP="000C044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  <w:r w:rsidRPr="00D372D9">
        <w:rPr>
          <w:rFonts w:ascii="Times New Roman" w:hAnsi="Times New Roman" w:cs="Times New Roman"/>
          <w:sz w:val="24"/>
          <w:szCs w:val="24"/>
        </w:rPr>
        <w:t>Zamawiający nie dopuści DisplayPort, ewentualnie przejściówki DisplayPort do DVI zamiast złącza DVI w komputerze stacjonarnym.</w:t>
      </w:r>
    </w:p>
    <w:p w:rsidR="00DB5867" w:rsidRPr="00D372D9" w:rsidRDefault="00DB5867" w:rsidP="000C044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  <w:r w:rsidRPr="00D372D9">
        <w:rPr>
          <w:rFonts w:ascii="Times New Roman" w:hAnsi="Times New Roman" w:cs="Times New Roman"/>
          <w:b/>
          <w:i/>
          <w:sz w:val="24"/>
          <w:szCs w:val="24"/>
          <w:lang w:eastAsia="pl-PL"/>
        </w:rPr>
        <w:t>3. Pytanie Wykonawcy</w:t>
      </w:r>
    </w:p>
    <w:p w:rsidR="00DB5867" w:rsidRPr="00D372D9" w:rsidRDefault="00DB5867" w:rsidP="000C044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  <w:r w:rsidRPr="00D372D9">
        <w:rPr>
          <w:rFonts w:ascii="Times New Roman" w:hAnsi="Times New Roman" w:cs="Times New Roman"/>
          <w:sz w:val="24"/>
          <w:szCs w:val="24"/>
        </w:rPr>
        <w:t>Czy Zamawiający dopuści zasilacz o mocy 240 W i 85% sprawności zamiast zasilacza o mocy min. 350W?</w:t>
      </w:r>
    </w:p>
    <w:p w:rsidR="00DB5867" w:rsidRPr="00D372D9" w:rsidRDefault="00DB5867" w:rsidP="000C044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  <w:r w:rsidRPr="00D372D9">
        <w:rPr>
          <w:rFonts w:ascii="Times New Roman" w:hAnsi="Times New Roman" w:cs="Times New Roman"/>
          <w:b/>
          <w:i/>
          <w:sz w:val="24"/>
          <w:szCs w:val="24"/>
          <w:lang w:eastAsia="pl-PL"/>
        </w:rPr>
        <w:t>Odpowiedź Zamawiającego:</w:t>
      </w:r>
    </w:p>
    <w:p w:rsidR="00DB5867" w:rsidRPr="00D372D9" w:rsidRDefault="00DB5867" w:rsidP="000C044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  <w:r w:rsidRPr="00D372D9">
        <w:rPr>
          <w:rFonts w:ascii="Times New Roman" w:hAnsi="Times New Roman" w:cs="Times New Roman"/>
          <w:sz w:val="24"/>
          <w:szCs w:val="24"/>
        </w:rPr>
        <w:t>Zamawiający nie dopuści zasilacza o mocy 240 W i 85% sprawności zamiast zasilacza o mocy min. 350W?</w:t>
      </w:r>
    </w:p>
    <w:p w:rsidR="00DB5867" w:rsidRPr="00D372D9" w:rsidRDefault="00DB5867" w:rsidP="000C044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  <w:r w:rsidRPr="00D372D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372D9">
        <w:rPr>
          <w:rFonts w:ascii="Times New Roman" w:hAnsi="Times New Roman" w:cs="Times New Roman"/>
          <w:b/>
          <w:i/>
          <w:sz w:val="24"/>
          <w:szCs w:val="24"/>
          <w:lang w:eastAsia="pl-PL"/>
        </w:rPr>
        <w:t>Pytanie Wykonawcy</w:t>
      </w:r>
    </w:p>
    <w:p w:rsidR="00DB5867" w:rsidRPr="00D372D9" w:rsidRDefault="00DB5867" w:rsidP="000C044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  <w:r w:rsidRPr="00D372D9">
        <w:rPr>
          <w:rFonts w:ascii="Times New Roman" w:hAnsi="Times New Roman" w:cs="Times New Roman"/>
          <w:sz w:val="24"/>
          <w:szCs w:val="24"/>
        </w:rPr>
        <w:t>Czy zamawiający dopuści certyfikat CE i ROHS, zamiast certyfikatu 80Plus w zasilaczu?</w:t>
      </w:r>
    </w:p>
    <w:p w:rsidR="00DB5867" w:rsidRPr="00D372D9" w:rsidRDefault="00DB5867" w:rsidP="000C044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  <w:r w:rsidRPr="00D372D9">
        <w:rPr>
          <w:rFonts w:ascii="Times New Roman" w:hAnsi="Times New Roman" w:cs="Times New Roman"/>
          <w:b/>
          <w:i/>
          <w:sz w:val="24"/>
          <w:szCs w:val="24"/>
          <w:lang w:eastAsia="pl-PL"/>
        </w:rPr>
        <w:t>Odpowiedź Zamawiającego:</w:t>
      </w:r>
    </w:p>
    <w:p w:rsidR="00DB5867" w:rsidRPr="002237A5" w:rsidRDefault="00DB5867" w:rsidP="000C044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D372D9">
        <w:rPr>
          <w:rFonts w:ascii="Times New Roman" w:hAnsi="Times New Roman" w:cs="Times New Roman"/>
          <w:sz w:val="24"/>
          <w:szCs w:val="24"/>
        </w:rPr>
        <w:t>amawiający dopuści certyfikat CE i ROHS, zamiast certyfikatu 80Plus w zasilaczu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372D9">
        <w:rPr>
          <w:rFonts w:ascii="Times New Roman" w:hAnsi="Times New Roman" w:cs="Times New Roman"/>
          <w:sz w:val="24"/>
          <w:szCs w:val="24"/>
        </w:rPr>
        <w:br/>
      </w:r>
      <w:r w:rsidRPr="00D372D9">
        <w:rPr>
          <w:rFonts w:ascii="Times New Roman" w:hAnsi="Times New Roman" w:cs="Times New Roman"/>
          <w:sz w:val="24"/>
          <w:szCs w:val="24"/>
        </w:rPr>
        <w:br/>
      </w:r>
      <w:r w:rsidRPr="00D372D9">
        <w:rPr>
          <w:rFonts w:ascii="Times New Roman" w:hAnsi="Times New Roman" w:cs="Times New Roman"/>
          <w:sz w:val="24"/>
          <w:szCs w:val="24"/>
        </w:rPr>
        <w:br/>
      </w:r>
    </w:p>
    <w:p w:rsidR="00DB5867" w:rsidRPr="003E40A3" w:rsidRDefault="00DB5867" w:rsidP="002237A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3E40A3">
        <w:rPr>
          <w:rFonts w:ascii="Times New Roman" w:hAnsi="Times New Roman" w:cs="Times New Roman"/>
          <w:i/>
          <w:sz w:val="24"/>
          <w:szCs w:val="24"/>
        </w:rPr>
        <w:t>Wójt Gminy Godkowo</w:t>
      </w:r>
    </w:p>
    <w:p w:rsidR="00DB5867" w:rsidRPr="003E40A3" w:rsidRDefault="00DB5867" w:rsidP="002237A5">
      <w:pPr>
        <w:rPr>
          <w:rFonts w:ascii="Times New Roman" w:hAnsi="Times New Roman" w:cs="Times New Roman"/>
          <w:i/>
          <w:sz w:val="24"/>
          <w:szCs w:val="24"/>
        </w:rPr>
      </w:pPr>
      <w:r w:rsidRPr="003E40A3">
        <w:rPr>
          <w:rFonts w:ascii="Times New Roman" w:hAnsi="Times New Roman" w:cs="Times New Roman"/>
          <w:i/>
          <w:sz w:val="24"/>
          <w:szCs w:val="24"/>
        </w:rPr>
        <w:tab/>
      </w:r>
      <w:r w:rsidRPr="003E40A3">
        <w:rPr>
          <w:rFonts w:ascii="Times New Roman" w:hAnsi="Times New Roman" w:cs="Times New Roman"/>
          <w:i/>
          <w:sz w:val="24"/>
          <w:szCs w:val="24"/>
        </w:rPr>
        <w:tab/>
      </w:r>
      <w:r w:rsidRPr="003E40A3">
        <w:rPr>
          <w:rFonts w:ascii="Times New Roman" w:hAnsi="Times New Roman" w:cs="Times New Roman"/>
          <w:i/>
          <w:sz w:val="24"/>
          <w:szCs w:val="24"/>
        </w:rPr>
        <w:tab/>
      </w:r>
      <w:r w:rsidRPr="003E40A3">
        <w:rPr>
          <w:rFonts w:ascii="Times New Roman" w:hAnsi="Times New Roman" w:cs="Times New Roman"/>
          <w:i/>
          <w:sz w:val="24"/>
          <w:szCs w:val="24"/>
        </w:rPr>
        <w:tab/>
      </w:r>
      <w:r w:rsidRPr="003E40A3">
        <w:rPr>
          <w:rFonts w:ascii="Times New Roman" w:hAnsi="Times New Roman" w:cs="Times New Roman"/>
          <w:i/>
          <w:sz w:val="24"/>
          <w:szCs w:val="24"/>
        </w:rPr>
        <w:tab/>
      </w:r>
      <w:r w:rsidRPr="003E40A3">
        <w:rPr>
          <w:rFonts w:ascii="Times New Roman" w:hAnsi="Times New Roman" w:cs="Times New Roman"/>
          <w:i/>
          <w:sz w:val="24"/>
          <w:szCs w:val="24"/>
        </w:rPr>
        <w:tab/>
      </w:r>
      <w:r w:rsidRPr="003E40A3">
        <w:rPr>
          <w:rFonts w:ascii="Times New Roman" w:hAnsi="Times New Roman" w:cs="Times New Roman"/>
          <w:i/>
          <w:sz w:val="24"/>
          <w:szCs w:val="24"/>
        </w:rPr>
        <w:tab/>
      </w:r>
      <w:r w:rsidRPr="003E40A3">
        <w:rPr>
          <w:rFonts w:ascii="Times New Roman" w:hAnsi="Times New Roman" w:cs="Times New Roman"/>
          <w:i/>
          <w:sz w:val="24"/>
          <w:szCs w:val="24"/>
        </w:rPr>
        <w:tab/>
      </w:r>
      <w:r w:rsidRPr="003E40A3">
        <w:rPr>
          <w:rFonts w:ascii="Times New Roman" w:hAnsi="Times New Roman" w:cs="Times New Roman"/>
          <w:i/>
          <w:sz w:val="24"/>
          <w:szCs w:val="24"/>
        </w:rPr>
        <w:tab/>
        <w:t>Janusz Ryszard Grzywalski</w:t>
      </w:r>
    </w:p>
    <w:p w:rsidR="00DB5867" w:rsidRPr="002237A5" w:rsidRDefault="00DB5867" w:rsidP="002237A5">
      <w:pPr>
        <w:rPr>
          <w:rFonts w:ascii="Times New Roman" w:hAnsi="Times New Roman" w:cs="Times New Roman"/>
          <w:sz w:val="24"/>
          <w:szCs w:val="24"/>
        </w:rPr>
      </w:pPr>
    </w:p>
    <w:p w:rsidR="00DB5867" w:rsidRPr="002237A5" w:rsidRDefault="00DB5867" w:rsidP="002237A5">
      <w:pPr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2237A5">
        <w:rPr>
          <w:rFonts w:ascii="Times New Roman" w:hAnsi="Times New Roman" w:cs="Times New Roman"/>
          <w:sz w:val="24"/>
          <w:szCs w:val="24"/>
          <w:u w:val="single"/>
          <w:lang w:eastAsia="pl-PL"/>
        </w:rPr>
        <w:t>Do wiadomości:</w:t>
      </w:r>
    </w:p>
    <w:p w:rsidR="00DB5867" w:rsidRPr="002237A5" w:rsidRDefault="00DB5867" w:rsidP="002237A5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237A5">
        <w:rPr>
          <w:rFonts w:ascii="Times New Roman" w:hAnsi="Times New Roman" w:cs="Times New Roman"/>
          <w:sz w:val="24"/>
          <w:szCs w:val="24"/>
          <w:lang w:eastAsia="pl-PL"/>
        </w:rPr>
        <w:t xml:space="preserve">1. uczestnicy postępowania, </w:t>
      </w:r>
    </w:p>
    <w:p w:rsidR="00DB5867" w:rsidRDefault="00DB5867" w:rsidP="003E40A3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237A5">
        <w:rPr>
          <w:rFonts w:ascii="Times New Roman" w:hAnsi="Times New Roman" w:cs="Times New Roman"/>
          <w:sz w:val="24"/>
          <w:szCs w:val="24"/>
          <w:lang w:eastAsia="pl-PL"/>
        </w:rPr>
        <w:t xml:space="preserve">2. strona internetowa Zamawiającego. </w:t>
      </w:r>
    </w:p>
    <w:p w:rsidR="00DB5867" w:rsidRDefault="00DB5867" w:rsidP="003E40A3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B5867" w:rsidRDefault="00DB5867" w:rsidP="003E40A3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B5867" w:rsidRDefault="00DB5867" w:rsidP="003E40A3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B5867" w:rsidRDefault="00DB5867" w:rsidP="003E40A3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B5867" w:rsidRPr="002237A5" w:rsidRDefault="00DB5867" w:rsidP="003E40A3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DB5867" w:rsidRPr="002237A5" w:rsidSect="00105C45">
      <w:headerReference w:type="default" r:id="rId7"/>
      <w:foot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867" w:rsidRDefault="00DB5867" w:rsidP="0097372E">
      <w:pPr>
        <w:spacing w:after="0" w:line="240" w:lineRule="auto"/>
      </w:pPr>
      <w:r>
        <w:separator/>
      </w:r>
    </w:p>
  </w:endnote>
  <w:endnote w:type="continuationSeparator" w:id="0">
    <w:p w:rsidR="00DB5867" w:rsidRDefault="00DB5867" w:rsidP="0097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867" w:rsidRDefault="00DB5867">
    <w:pPr>
      <w:pStyle w:val="Footer"/>
    </w:pPr>
  </w:p>
  <w:p w:rsidR="00DB5867" w:rsidRPr="000E56D2" w:rsidRDefault="00DB5867" w:rsidP="000E56D2">
    <w:pPr>
      <w:jc w:val="center"/>
      <w:rPr>
        <w:rFonts w:ascii="Cambria" w:hAnsi="Cambria" w:cs="Times New Roman"/>
        <w:sz w:val="18"/>
        <w:szCs w:val="18"/>
      </w:rPr>
    </w:pPr>
    <w:r w:rsidRPr="000E56D2">
      <w:rPr>
        <w:rFonts w:ascii="Cambria" w:hAnsi="Cambria" w:cs="Times New Roman"/>
        <w:sz w:val="18"/>
        <w:szCs w:val="18"/>
      </w:rPr>
      <w:t>Projekt współfinansowany przez Unię Europejską ze środków Europejskiego Funduszu Rozwoju Regionalnego w ramach Programu Operacyjnego Innowacyjna Gospodarka 2007-2013</w:t>
    </w:r>
  </w:p>
  <w:p w:rsidR="00DB5867" w:rsidRPr="00105C45" w:rsidRDefault="00DB5867" w:rsidP="00105C45">
    <w:pPr>
      <w:spacing w:after="0" w:line="240" w:lineRule="auto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867" w:rsidRDefault="00DB5867" w:rsidP="0097372E">
      <w:pPr>
        <w:spacing w:after="0" w:line="240" w:lineRule="auto"/>
      </w:pPr>
      <w:r>
        <w:separator/>
      </w:r>
    </w:p>
  </w:footnote>
  <w:footnote w:type="continuationSeparator" w:id="0">
    <w:p w:rsidR="00DB5867" w:rsidRDefault="00DB5867" w:rsidP="00973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867" w:rsidRDefault="00DB5867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8" o:spid="_x0000_s2049" type="#_x0000_t75" style="position:absolute;margin-left:333pt;margin-top:-17.45pt;width:162pt;height:54.5pt;z-index:251658240;visibility:visible">
          <v:imagedata r:id="rId1" o:title=""/>
          <w10:wrap type="topAndBottom"/>
        </v:shape>
      </w:pict>
    </w:r>
    <w:r>
      <w:rPr>
        <w:noProof/>
        <w:lang w:eastAsia="pl-PL"/>
      </w:rPr>
      <w:pict>
        <v:shape id="Obraz 5" o:spid="_x0000_s2050" type="#_x0000_t75" style="position:absolute;margin-left:-36.4pt;margin-top:-35.45pt;width:177.75pt;height:86.25pt;z-index:251657216;visibility:visible">
          <v:imagedata r:id="rId2" o:title=""/>
          <w10:wrap type="topAndBottom"/>
        </v:shape>
      </w:pict>
    </w:r>
    <w:r>
      <w:t xml:space="preserve">                                                       </w:t>
    </w:r>
  </w:p>
  <w:p w:rsidR="00DB5867" w:rsidRDefault="00DB5867">
    <w:pPr>
      <w:pStyle w:val="Header"/>
    </w:pPr>
  </w:p>
  <w:p w:rsidR="00DB5867" w:rsidRDefault="00DB5867">
    <w:pPr>
      <w:pStyle w:val="Header"/>
    </w:pPr>
  </w:p>
  <w:p w:rsidR="00DB5867" w:rsidRDefault="00DB5867">
    <w:pPr>
      <w:pStyle w:val="Header"/>
    </w:pPr>
    <w:r>
      <w:t xml:space="preserve">                </w:t>
    </w:r>
  </w:p>
  <w:p w:rsidR="00DB5867" w:rsidRPr="00E21DDC" w:rsidRDefault="00DB5867" w:rsidP="00E21DDC">
    <w:pPr>
      <w:jc w:val="center"/>
    </w:pPr>
    <w:r>
      <w:t>DOTACJE NA INNOWACJE – INWESTUJEMY W WASZĄ PRZYSZŁOŚĆ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>
    <w:nsid w:val="06005664"/>
    <w:multiLevelType w:val="multilevel"/>
    <w:tmpl w:val="151E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E006742"/>
    <w:multiLevelType w:val="multilevel"/>
    <w:tmpl w:val="33AA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CE2399"/>
    <w:multiLevelType w:val="hybridMultilevel"/>
    <w:tmpl w:val="61B4A9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26730EF"/>
    <w:multiLevelType w:val="hybridMultilevel"/>
    <w:tmpl w:val="3974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77736C"/>
    <w:multiLevelType w:val="multilevel"/>
    <w:tmpl w:val="75C2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785122"/>
    <w:multiLevelType w:val="hybridMultilevel"/>
    <w:tmpl w:val="86724F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D92ACD"/>
    <w:multiLevelType w:val="multilevel"/>
    <w:tmpl w:val="67BE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A40709C"/>
    <w:multiLevelType w:val="hybridMultilevel"/>
    <w:tmpl w:val="4622D7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1824B8D"/>
    <w:multiLevelType w:val="multilevel"/>
    <w:tmpl w:val="6AF0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2"/>
  </w:num>
  <w:num w:numId="8">
    <w:abstractNumId w:val="8"/>
  </w:num>
  <w:num w:numId="9">
    <w:abstractNumId w:val="9"/>
  </w:num>
  <w:num w:numId="10">
    <w:abstractNumId w:val="13"/>
  </w:num>
  <w:num w:numId="11">
    <w:abstractNumId w:val="11"/>
  </w:num>
  <w:num w:numId="12">
    <w:abstractNumId w:val="5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72E"/>
    <w:rsid w:val="00021A29"/>
    <w:rsid w:val="00024521"/>
    <w:rsid w:val="00070A3B"/>
    <w:rsid w:val="00076D09"/>
    <w:rsid w:val="000B3438"/>
    <w:rsid w:val="000C044B"/>
    <w:rsid w:val="000E56D2"/>
    <w:rsid w:val="00105C45"/>
    <w:rsid w:val="0012388D"/>
    <w:rsid w:val="001767C0"/>
    <w:rsid w:val="00184252"/>
    <w:rsid w:val="001B5537"/>
    <w:rsid w:val="001E461E"/>
    <w:rsid w:val="001E7FA3"/>
    <w:rsid w:val="002053A3"/>
    <w:rsid w:val="00220E9E"/>
    <w:rsid w:val="002237A5"/>
    <w:rsid w:val="00233E4A"/>
    <w:rsid w:val="00235978"/>
    <w:rsid w:val="002613DF"/>
    <w:rsid w:val="00263AD8"/>
    <w:rsid w:val="00286163"/>
    <w:rsid w:val="002A46DA"/>
    <w:rsid w:val="002C0620"/>
    <w:rsid w:val="00301065"/>
    <w:rsid w:val="00316288"/>
    <w:rsid w:val="00326F4A"/>
    <w:rsid w:val="00344371"/>
    <w:rsid w:val="00363858"/>
    <w:rsid w:val="003672B8"/>
    <w:rsid w:val="00395292"/>
    <w:rsid w:val="003B1688"/>
    <w:rsid w:val="003B784C"/>
    <w:rsid w:val="003D3C3A"/>
    <w:rsid w:val="003E40A3"/>
    <w:rsid w:val="003F3ED3"/>
    <w:rsid w:val="00427495"/>
    <w:rsid w:val="00477A5C"/>
    <w:rsid w:val="00485E6F"/>
    <w:rsid w:val="004945B9"/>
    <w:rsid w:val="004A0599"/>
    <w:rsid w:val="004B000E"/>
    <w:rsid w:val="004B72B6"/>
    <w:rsid w:val="004E633C"/>
    <w:rsid w:val="00522335"/>
    <w:rsid w:val="00530956"/>
    <w:rsid w:val="00537C01"/>
    <w:rsid w:val="00542D00"/>
    <w:rsid w:val="0055515D"/>
    <w:rsid w:val="005A6B73"/>
    <w:rsid w:val="006160B8"/>
    <w:rsid w:val="00623EF7"/>
    <w:rsid w:val="00653AAD"/>
    <w:rsid w:val="006778C8"/>
    <w:rsid w:val="006C232C"/>
    <w:rsid w:val="00716B59"/>
    <w:rsid w:val="00743C72"/>
    <w:rsid w:val="00760448"/>
    <w:rsid w:val="00762D14"/>
    <w:rsid w:val="00765E61"/>
    <w:rsid w:val="007822A6"/>
    <w:rsid w:val="007A4B93"/>
    <w:rsid w:val="007B006A"/>
    <w:rsid w:val="007B6B50"/>
    <w:rsid w:val="007B6C89"/>
    <w:rsid w:val="007F5BA6"/>
    <w:rsid w:val="0081446E"/>
    <w:rsid w:val="00816E1E"/>
    <w:rsid w:val="00821DDA"/>
    <w:rsid w:val="00831C6C"/>
    <w:rsid w:val="00840130"/>
    <w:rsid w:val="00893BE0"/>
    <w:rsid w:val="00896B4C"/>
    <w:rsid w:val="008C2D9F"/>
    <w:rsid w:val="008C7F59"/>
    <w:rsid w:val="008D1665"/>
    <w:rsid w:val="0091274A"/>
    <w:rsid w:val="009237D5"/>
    <w:rsid w:val="0097372E"/>
    <w:rsid w:val="00991CC6"/>
    <w:rsid w:val="00994112"/>
    <w:rsid w:val="0099704E"/>
    <w:rsid w:val="009C0842"/>
    <w:rsid w:val="009D0756"/>
    <w:rsid w:val="009D1A36"/>
    <w:rsid w:val="009E2D8F"/>
    <w:rsid w:val="009E3022"/>
    <w:rsid w:val="00A035AB"/>
    <w:rsid w:val="00A11ED4"/>
    <w:rsid w:val="00A445E4"/>
    <w:rsid w:val="00A77381"/>
    <w:rsid w:val="00A96447"/>
    <w:rsid w:val="00AE0A53"/>
    <w:rsid w:val="00AE6942"/>
    <w:rsid w:val="00AF4438"/>
    <w:rsid w:val="00B0363F"/>
    <w:rsid w:val="00B2054D"/>
    <w:rsid w:val="00B2560F"/>
    <w:rsid w:val="00B817D0"/>
    <w:rsid w:val="00BC3EA0"/>
    <w:rsid w:val="00BF5503"/>
    <w:rsid w:val="00C018DA"/>
    <w:rsid w:val="00C12C76"/>
    <w:rsid w:val="00CB7609"/>
    <w:rsid w:val="00CC1D55"/>
    <w:rsid w:val="00CC42FB"/>
    <w:rsid w:val="00D0428E"/>
    <w:rsid w:val="00D372D9"/>
    <w:rsid w:val="00D431AE"/>
    <w:rsid w:val="00D643CD"/>
    <w:rsid w:val="00D760F0"/>
    <w:rsid w:val="00DA3339"/>
    <w:rsid w:val="00DB5867"/>
    <w:rsid w:val="00DC3926"/>
    <w:rsid w:val="00E21DDC"/>
    <w:rsid w:val="00E416A3"/>
    <w:rsid w:val="00E7278B"/>
    <w:rsid w:val="00E80521"/>
    <w:rsid w:val="00EA130A"/>
    <w:rsid w:val="00EA21AF"/>
    <w:rsid w:val="00EB2EA6"/>
    <w:rsid w:val="00EC11D7"/>
    <w:rsid w:val="00ED104B"/>
    <w:rsid w:val="00EF1CF1"/>
    <w:rsid w:val="00F1175B"/>
    <w:rsid w:val="00F349D6"/>
    <w:rsid w:val="00F63D64"/>
    <w:rsid w:val="00F91828"/>
    <w:rsid w:val="00FB07C6"/>
    <w:rsid w:val="00FB0FD4"/>
    <w:rsid w:val="00FB300A"/>
    <w:rsid w:val="00FD1CA7"/>
    <w:rsid w:val="00FF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E4A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6B4C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2054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6B4C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2054D"/>
    <w:rPr>
      <w:rFonts w:ascii="Cambria" w:hAnsi="Cambria" w:cs="Times New Roman"/>
      <w:b/>
      <w:bCs/>
      <w:color w:val="4F81BD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7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37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973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7372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73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72E"/>
    <w:rPr>
      <w:rFonts w:cs="Times New Roman"/>
    </w:rPr>
  </w:style>
  <w:style w:type="character" w:styleId="Hyperlink">
    <w:name w:val="Hyperlink"/>
    <w:basedOn w:val="DefaultParagraphFont"/>
    <w:uiPriority w:val="99"/>
    <w:rsid w:val="0097372E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uiPriority w:val="99"/>
    <w:qFormat/>
    <w:rsid w:val="00896B4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96B4C"/>
    <w:rPr>
      <w:rFonts w:ascii="Times New Roman" w:hAnsi="Times New Roman" w:cs="Times New Roman"/>
      <w:b/>
      <w:bCs/>
      <w:sz w:val="20"/>
      <w:szCs w:val="20"/>
      <w:u w:val="single"/>
      <w:lang w:eastAsia="pl-PL"/>
    </w:rPr>
  </w:style>
  <w:style w:type="table" w:styleId="TableGrid">
    <w:name w:val="Table Grid"/>
    <w:basedOn w:val="TableNormal"/>
    <w:uiPriority w:val="99"/>
    <w:rsid w:val="00FB300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rsid w:val="00485E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85E6F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D431AE"/>
    <w:rPr>
      <w:rFonts w:cs="Times New Roman"/>
    </w:rPr>
  </w:style>
  <w:style w:type="paragraph" w:customStyle="1" w:styleId="NormalnyWeb1">
    <w:name w:val="Normalny (Web)1"/>
    <w:basedOn w:val="Normal"/>
    <w:uiPriority w:val="99"/>
    <w:rsid w:val="00D431AE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Akapitzlist1">
    <w:name w:val="Akapit z listą1"/>
    <w:basedOn w:val="Normal"/>
    <w:uiPriority w:val="99"/>
    <w:rsid w:val="00D431AE"/>
    <w:pPr>
      <w:suppressAutoHyphens/>
      <w:spacing w:after="0" w:line="240" w:lineRule="auto"/>
      <w:ind w:left="720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customStyle="1" w:styleId="contact-telephone">
    <w:name w:val="contact-telephone"/>
    <w:basedOn w:val="DefaultParagraphFont"/>
    <w:uiPriority w:val="99"/>
    <w:rsid w:val="00530956"/>
    <w:rPr>
      <w:rFonts w:cs="Times New Roman"/>
    </w:rPr>
  </w:style>
  <w:style w:type="character" w:customStyle="1" w:styleId="contact-fax">
    <w:name w:val="contact-fax"/>
    <w:basedOn w:val="DefaultParagraphFont"/>
    <w:uiPriority w:val="99"/>
    <w:rsid w:val="00530956"/>
    <w:rPr>
      <w:rFonts w:cs="Times New Roman"/>
    </w:rPr>
  </w:style>
  <w:style w:type="paragraph" w:styleId="NormalWeb">
    <w:name w:val="Normal (Web)"/>
    <w:basedOn w:val="Normal"/>
    <w:uiPriority w:val="99"/>
    <w:rsid w:val="0053095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rsid w:val="003B1688"/>
    <w:pPr>
      <w:suppressAutoHyphens/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B1688"/>
    <w:rPr>
      <w:rFonts w:ascii="Times New Roman" w:eastAsia="SimSun" w:hAnsi="Times New Roman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3B1688"/>
    <w:pPr>
      <w:ind w:left="720"/>
      <w:contextualSpacing/>
    </w:pPr>
  </w:style>
  <w:style w:type="character" w:customStyle="1" w:styleId="text2">
    <w:name w:val="text2"/>
    <w:basedOn w:val="DefaultParagraphFont"/>
    <w:uiPriority w:val="99"/>
    <w:rsid w:val="00522335"/>
    <w:rPr>
      <w:rFonts w:cs="Times New Roman"/>
    </w:rPr>
  </w:style>
  <w:style w:type="paragraph" w:customStyle="1" w:styleId="khheader">
    <w:name w:val="kh_header"/>
    <w:basedOn w:val="Normal"/>
    <w:uiPriority w:val="99"/>
    <w:rsid w:val="005223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"/>
    <w:uiPriority w:val="99"/>
    <w:rsid w:val="005223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"/>
    <w:uiPriority w:val="99"/>
    <w:rsid w:val="005223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3E40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613DF"/>
    <w:rPr>
      <w:rFonts w:cs="Calibr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3E40A3"/>
    <w:rPr>
      <w:rFonts w:cs="Times New Roman"/>
      <w:vertAlign w:val="superscript"/>
    </w:rPr>
  </w:style>
  <w:style w:type="paragraph" w:customStyle="1" w:styleId="Zawartotabeli">
    <w:name w:val="Zawartość tabeli"/>
    <w:basedOn w:val="Normal"/>
    <w:uiPriority w:val="99"/>
    <w:rsid w:val="004945B9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91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239</Words>
  <Characters>1435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Godkowo, 02</dc:title>
  <dc:subject/>
  <dc:creator>joanna.ulewicz</dc:creator>
  <cp:keywords/>
  <dc:description/>
  <cp:lastModifiedBy>MS</cp:lastModifiedBy>
  <cp:revision>2</cp:revision>
  <cp:lastPrinted>2014-09-01T06:01:00Z</cp:lastPrinted>
  <dcterms:created xsi:type="dcterms:W3CDTF">2014-09-01T06:02:00Z</dcterms:created>
  <dcterms:modified xsi:type="dcterms:W3CDTF">2014-09-01T06:02:00Z</dcterms:modified>
</cp:coreProperties>
</file>