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D7" w:rsidRDefault="00EC11D7" w:rsidP="002237A5">
      <w:r>
        <w:rPr>
          <w:sz w:val="21"/>
          <w:szCs w:val="21"/>
        </w:rPr>
        <w:tab/>
      </w:r>
    </w:p>
    <w:p w:rsidR="00EC11D7" w:rsidRPr="002237A5" w:rsidRDefault="00EC11D7" w:rsidP="002237A5">
      <w:pPr>
        <w:jc w:val="right"/>
        <w:rPr>
          <w:rFonts w:ascii="Times New Roman" w:hAnsi="Times New Roman" w:cs="Times New Roman"/>
          <w:sz w:val="24"/>
          <w:szCs w:val="24"/>
        </w:rPr>
      </w:pPr>
      <w:r w:rsidRPr="002237A5">
        <w:rPr>
          <w:rFonts w:ascii="Times New Roman" w:hAnsi="Times New Roman" w:cs="Times New Roman"/>
          <w:sz w:val="24"/>
          <w:szCs w:val="24"/>
        </w:rPr>
        <w:t>Godkowo, dn. 29.08.2014 r.</w:t>
      </w:r>
    </w:p>
    <w:p w:rsidR="00EC11D7" w:rsidRPr="002237A5" w:rsidRDefault="00EC11D7" w:rsidP="002237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OR.271</w:t>
      </w:r>
      <w:r w:rsidRPr="002237A5">
        <w:rPr>
          <w:rFonts w:ascii="Times New Roman" w:hAnsi="Times New Roman" w:cs="Times New Roman"/>
          <w:sz w:val="24"/>
          <w:szCs w:val="24"/>
        </w:rPr>
        <w:t>.5.2014</w:t>
      </w:r>
      <w:r w:rsidRPr="002237A5">
        <w:rPr>
          <w:rFonts w:ascii="Times New Roman" w:hAnsi="Times New Roman" w:cs="Times New Roman"/>
          <w:bCs/>
          <w:sz w:val="24"/>
          <w:szCs w:val="24"/>
        </w:rPr>
        <w:t>.MS</w:t>
      </w:r>
    </w:p>
    <w:p w:rsidR="00EC11D7" w:rsidRPr="002237A5" w:rsidRDefault="00EC11D7" w:rsidP="002237A5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>WYJAŚNIENIA TREŚCI SIWZ</w:t>
      </w:r>
    </w:p>
    <w:p w:rsidR="00EC11D7" w:rsidRPr="002237A5" w:rsidRDefault="00EC11D7" w:rsidP="002237A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C11D7" w:rsidRPr="002237A5" w:rsidRDefault="00EC11D7" w:rsidP="00223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Dotyczy postępowania o udzielenie zamówienia publicznego w trybie przetargu nieograniczonego na: </w:t>
      </w:r>
      <w:r w:rsidRPr="002237A5">
        <w:rPr>
          <w:rFonts w:ascii="Times New Roman" w:hAnsi="Times New Roman" w:cs="Times New Roman"/>
          <w:b/>
          <w:i/>
          <w:spacing w:val="-2"/>
          <w:sz w:val="24"/>
          <w:szCs w:val="24"/>
        </w:rPr>
        <w:t>Dostawę sprzętu komputerowego i oprogramowania w  ramach projektu „Przeciwdziałanie wykluczeniu cyfrowemu w Gminie Godkowo”</w:t>
      </w:r>
    </w:p>
    <w:p w:rsidR="00EC11D7" w:rsidRPr="002237A5" w:rsidRDefault="00EC11D7" w:rsidP="002237A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C11D7" w:rsidRPr="002237A5" w:rsidRDefault="00EC11D7" w:rsidP="002237A5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skierowane do zamawiającego zapytanie dotyczące treści specyfikacji istotnych warunków zamówienia na podstawie art. 38 ust 1 ustawy z dnia 29 stycznia 2004 r.-  Prawo zamówień publicznych (t.j. Dz. U. z 2013 r. poz. 907 ze zmianami), wyjaśniam: </w:t>
      </w:r>
    </w:p>
    <w:p w:rsidR="00EC11D7" w:rsidRPr="002237A5" w:rsidRDefault="00EC11D7" w:rsidP="002237A5">
      <w:pPr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b/>
          <w:i/>
          <w:sz w:val="24"/>
          <w:szCs w:val="24"/>
          <w:lang w:eastAsia="pl-PL"/>
        </w:rPr>
        <w:t>Pytanie Wykonawcy:</w:t>
      </w:r>
    </w:p>
    <w:p w:rsidR="00EC11D7" w:rsidRPr="002237A5" w:rsidRDefault="00EC11D7" w:rsidP="002237A5">
      <w:pPr>
        <w:jc w:val="both"/>
        <w:rPr>
          <w:rFonts w:ascii="Times New Roman" w:hAnsi="Times New Roman" w:cs="Times New Roman"/>
          <w:sz w:val="24"/>
          <w:szCs w:val="24"/>
        </w:rPr>
      </w:pPr>
      <w:r w:rsidRPr="002237A5">
        <w:rPr>
          <w:rFonts w:ascii="Times New Roman" w:hAnsi="Times New Roman" w:cs="Times New Roman"/>
          <w:sz w:val="24"/>
          <w:szCs w:val="24"/>
        </w:rPr>
        <w:t>Czy Zamawiający dopuści komputery bez wymaganego certyfikatu ISO 27001:2007, którego to norma dotyczy bezpieczeństwa informacji, którą to stosuje się tylko przy służbach związanych z ochroną bezpieczeństwa kraju oraz służbach wojskowych, przy pozostawieniu wszystkich pozostałych certyfikatów?</w:t>
      </w:r>
    </w:p>
    <w:p w:rsidR="00EC11D7" w:rsidRPr="002237A5" w:rsidRDefault="00EC11D7" w:rsidP="002237A5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b/>
          <w:i/>
          <w:sz w:val="24"/>
          <w:szCs w:val="24"/>
          <w:lang w:eastAsia="pl-PL"/>
        </w:rPr>
        <w:t>Odpowiedź Zamawiającego:</w:t>
      </w:r>
    </w:p>
    <w:p w:rsidR="00EC11D7" w:rsidRPr="002237A5" w:rsidRDefault="00EC11D7" w:rsidP="002237A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</w:rPr>
        <w:t>Zamawiający nie dopuszcza komputerów  bez wymaganego certyfikatu ISO 27001:2007, gdyż certyfikat ten zabezpiecza  Zamawiającemu  obszary bezpieczeństwa fizycznego, osobowego, teleinformatycznego oraz prawnego.</w:t>
      </w:r>
    </w:p>
    <w:p w:rsidR="00EC11D7" w:rsidRPr="002237A5" w:rsidRDefault="00EC11D7" w:rsidP="002237A5">
      <w:pPr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EC11D7" w:rsidRPr="003E40A3" w:rsidRDefault="00EC11D7" w:rsidP="002237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E40A3">
        <w:rPr>
          <w:rFonts w:ascii="Times New Roman" w:hAnsi="Times New Roman" w:cs="Times New Roman"/>
          <w:i/>
          <w:sz w:val="24"/>
          <w:szCs w:val="24"/>
        </w:rPr>
        <w:t>Wójt Gminy Godkowo</w:t>
      </w:r>
    </w:p>
    <w:p w:rsidR="00EC11D7" w:rsidRPr="003E40A3" w:rsidRDefault="00EC11D7" w:rsidP="002237A5">
      <w:pPr>
        <w:rPr>
          <w:rFonts w:ascii="Times New Roman" w:hAnsi="Times New Roman" w:cs="Times New Roman"/>
          <w:i/>
          <w:sz w:val="24"/>
          <w:szCs w:val="24"/>
        </w:rPr>
      </w:pP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  <w:t>Janusz Ryszard Grzywalski</w:t>
      </w:r>
    </w:p>
    <w:p w:rsidR="00EC11D7" w:rsidRPr="002237A5" w:rsidRDefault="00EC11D7" w:rsidP="002237A5">
      <w:pPr>
        <w:rPr>
          <w:rFonts w:ascii="Times New Roman" w:hAnsi="Times New Roman" w:cs="Times New Roman"/>
          <w:sz w:val="24"/>
          <w:szCs w:val="24"/>
        </w:rPr>
      </w:pPr>
    </w:p>
    <w:p w:rsidR="00EC11D7" w:rsidRPr="002237A5" w:rsidRDefault="00EC11D7" w:rsidP="002237A5">
      <w:pPr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u w:val="single"/>
          <w:lang w:eastAsia="pl-PL"/>
        </w:rPr>
        <w:t>Do wiadomości:</w:t>
      </w:r>
    </w:p>
    <w:p w:rsidR="00EC11D7" w:rsidRPr="002237A5" w:rsidRDefault="00EC11D7" w:rsidP="002237A5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1. uczestnicy postępowania, </w:t>
      </w:r>
    </w:p>
    <w:p w:rsidR="00EC11D7" w:rsidRPr="002237A5" w:rsidRDefault="00EC11D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2. strona internetowa Zamawiającego. </w:t>
      </w:r>
    </w:p>
    <w:sectPr w:rsidR="00EC11D7" w:rsidRPr="002237A5" w:rsidSect="00105C45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D7" w:rsidRDefault="00EC11D7" w:rsidP="0097372E">
      <w:pPr>
        <w:spacing w:after="0" w:line="240" w:lineRule="auto"/>
      </w:pPr>
      <w:r>
        <w:separator/>
      </w:r>
    </w:p>
  </w:endnote>
  <w:endnote w:type="continuationSeparator" w:id="0">
    <w:p w:rsidR="00EC11D7" w:rsidRDefault="00EC11D7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Footer"/>
    </w:pPr>
  </w:p>
  <w:p w:rsidR="00EC11D7" w:rsidRPr="000E56D2" w:rsidRDefault="00EC11D7" w:rsidP="000E56D2">
    <w:pPr>
      <w:jc w:val="center"/>
      <w:rPr>
        <w:rFonts w:ascii="Cambria" w:hAnsi="Cambria" w:cs="Times New Roman"/>
        <w:sz w:val="18"/>
        <w:szCs w:val="18"/>
      </w:rPr>
    </w:pPr>
    <w:r w:rsidRPr="000E56D2">
      <w:rPr>
        <w:rFonts w:ascii="Cambria" w:hAnsi="Cambria" w:cs="Times New Roman"/>
        <w:sz w:val="18"/>
        <w:szCs w:val="18"/>
      </w:rPr>
      <w:t>Projekt współfinansowany przez Unię Europejską ze środków Europejskiego Funduszu Rozwoju Regionalnego w ramach Programu Operacyjnego Innowacyjna Gospodarka 2007-2013</w:t>
    </w:r>
  </w:p>
  <w:p w:rsidR="00EC11D7" w:rsidRPr="00105C45" w:rsidRDefault="00EC11D7" w:rsidP="00105C45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D7" w:rsidRDefault="00EC11D7" w:rsidP="0097372E">
      <w:pPr>
        <w:spacing w:after="0" w:line="240" w:lineRule="auto"/>
      </w:pPr>
      <w:r>
        <w:separator/>
      </w:r>
    </w:p>
  </w:footnote>
  <w:footnote w:type="continuationSeparator" w:id="0">
    <w:p w:rsidR="00EC11D7" w:rsidRDefault="00EC11D7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margin-left:333pt;margin-top:-17.45pt;width:162pt;height:54.5pt;z-index:251658240;visibility:visible">
          <v:imagedata r:id="rId1" o:title=""/>
          <w10:wrap type="topAndBottom"/>
        </v:shape>
      </w:pict>
    </w:r>
    <w:r>
      <w:rPr>
        <w:noProof/>
        <w:lang w:eastAsia="pl-PL"/>
      </w:rPr>
      <w:pict>
        <v:shape id="Obraz 5" o:spid="_x0000_s2050" type="#_x0000_t75" style="position:absolute;margin-left:-36.4pt;margin-top:-35.45pt;width:177.75pt;height:86.25pt;z-index:251657216;visibility:visible">
          <v:imagedata r:id="rId2" o:title=""/>
          <w10:wrap type="topAndBottom"/>
        </v:shape>
      </w:pict>
    </w:r>
    <w:r>
      <w:t xml:space="preserve">                                                       </w:t>
    </w:r>
  </w:p>
  <w:p w:rsidR="00EC11D7" w:rsidRDefault="00EC11D7">
    <w:pPr>
      <w:pStyle w:val="Header"/>
    </w:pPr>
  </w:p>
  <w:p w:rsidR="00EC11D7" w:rsidRDefault="00EC11D7">
    <w:pPr>
      <w:pStyle w:val="Header"/>
    </w:pPr>
  </w:p>
  <w:p w:rsidR="00EC11D7" w:rsidRDefault="00EC11D7">
    <w:pPr>
      <w:pStyle w:val="Header"/>
    </w:pPr>
    <w:r>
      <w:t xml:space="preserve">                </w:t>
    </w:r>
  </w:p>
  <w:p w:rsidR="00EC11D7" w:rsidRPr="00E21DDC" w:rsidRDefault="00EC11D7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6005664"/>
    <w:multiLevelType w:val="multilevel"/>
    <w:tmpl w:val="151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006742"/>
    <w:multiLevelType w:val="multilevel"/>
    <w:tmpl w:val="33A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6730EF"/>
    <w:multiLevelType w:val="hybridMultilevel"/>
    <w:tmpl w:val="397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77736C"/>
    <w:multiLevelType w:val="multilevel"/>
    <w:tmpl w:val="75C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D92ACD"/>
    <w:multiLevelType w:val="multilevel"/>
    <w:tmpl w:val="67B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40709C"/>
    <w:multiLevelType w:val="hybridMultilevel"/>
    <w:tmpl w:val="4622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824B8D"/>
    <w:multiLevelType w:val="multilevel"/>
    <w:tmpl w:val="6AF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4521"/>
    <w:rsid w:val="00070A3B"/>
    <w:rsid w:val="00076D09"/>
    <w:rsid w:val="000B3438"/>
    <w:rsid w:val="000E56D2"/>
    <w:rsid w:val="00105C45"/>
    <w:rsid w:val="0012388D"/>
    <w:rsid w:val="001767C0"/>
    <w:rsid w:val="00184252"/>
    <w:rsid w:val="001B5537"/>
    <w:rsid w:val="001E461E"/>
    <w:rsid w:val="001E7FA3"/>
    <w:rsid w:val="002053A3"/>
    <w:rsid w:val="002237A5"/>
    <w:rsid w:val="00233E4A"/>
    <w:rsid w:val="00235978"/>
    <w:rsid w:val="00263AD8"/>
    <w:rsid w:val="00286163"/>
    <w:rsid w:val="002A46DA"/>
    <w:rsid w:val="002C0620"/>
    <w:rsid w:val="00301065"/>
    <w:rsid w:val="00316288"/>
    <w:rsid w:val="00326F4A"/>
    <w:rsid w:val="00344371"/>
    <w:rsid w:val="00363858"/>
    <w:rsid w:val="003672B8"/>
    <w:rsid w:val="00395292"/>
    <w:rsid w:val="003B1688"/>
    <w:rsid w:val="003B784C"/>
    <w:rsid w:val="003D3C3A"/>
    <w:rsid w:val="003E40A3"/>
    <w:rsid w:val="00427495"/>
    <w:rsid w:val="00477A5C"/>
    <w:rsid w:val="00485E6F"/>
    <w:rsid w:val="004A0599"/>
    <w:rsid w:val="004B000E"/>
    <w:rsid w:val="004B72B6"/>
    <w:rsid w:val="004E633C"/>
    <w:rsid w:val="00522335"/>
    <w:rsid w:val="00530956"/>
    <w:rsid w:val="00537C01"/>
    <w:rsid w:val="00542D00"/>
    <w:rsid w:val="0055515D"/>
    <w:rsid w:val="005A6B73"/>
    <w:rsid w:val="006160B8"/>
    <w:rsid w:val="00623EF7"/>
    <w:rsid w:val="00653AAD"/>
    <w:rsid w:val="006778C8"/>
    <w:rsid w:val="006C232C"/>
    <w:rsid w:val="00743C72"/>
    <w:rsid w:val="00760448"/>
    <w:rsid w:val="00762D14"/>
    <w:rsid w:val="00765E61"/>
    <w:rsid w:val="007822A6"/>
    <w:rsid w:val="007A4B93"/>
    <w:rsid w:val="007B006A"/>
    <w:rsid w:val="007B6C89"/>
    <w:rsid w:val="007F5BA6"/>
    <w:rsid w:val="0081446E"/>
    <w:rsid w:val="00816E1E"/>
    <w:rsid w:val="00821DDA"/>
    <w:rsid w:val="00831C6C"/>
    <w:rsid w:val="00840130"/>
    <w:rsid w:val="00893BE0"/>
    <w:rsid w:val="00896B4C"/>
    <w:rsid w:val="008C2D9F"/>
    <w:rsid w:val="008C7F59"/>
    <w:rsid w:val="008D1665"/>
    <w:rsid w:val="0091274A"/>
    <w:rsid w:val="009237D5"/>
    <w:rsid w:val="0097372E"/>
    <w:rsid w:val="00991CC6"/>
    <w:rsid w:val="00994112"/>
    <w:rsid w:val="0099704E"/>
    <w:rsid w:val="009C0842"/>
    <w:rsid w:val="009D0756"/>
    <w:rsid w:val="009D1A36"/>
    <w:rsid w:val="009E2D8F"/>
    <w:rsid w:val="009E3022"/>
    <w:rsid w:val="00A11ED4"/>
    <w:rsid w:val="00A445E4"/>
    <w:rsid w:val="00A77381"/>
    <w:rsid w:val="00A96447"/>
    <w:rsid w:val="00AE0A53"/>
    <w:rsid w:val="00AE6942"/>
    <w:rsid w:val="00AF4438"/>
    <w:rsid w:val="00B0363F"/>
    <w:rsid w:val="00B2054D"/>
    <w:rsid w:val="00B2560F"/>
    <w:rsid w:val="00B817D0"/>
    <w:rsid w:val="00BC3EA0"/>
    <w:rsid w:val="00BF5503"/>
    <w:rsid w:val="00C018DA"/>
    <w:rsid w:val="00C12C76"/>
    <w:rsid w:val="00CB7609"/>
    <w:rsid w:val="00CC1D55"/>
    <w:rsid w:val="00CC42FB"/>
    <w:rsid w:val="00D0428E"/>
    <w:rsid w:val="00D431AE"/>
    <w:rsid w:val="00D643CD"/>
    <w:rsid w:val="00D760F0"/>
    <w:rsid w:val="00DA3339"/>
    <w:rsid w:val="00DC3926"/>
    <w:rsid w:val="00E21DDC"/>
    <w:rsid w:val="00E416A3"/>
    <w:rsid w:val="00E7278B"/>
    <w:rsid w:val="00E80521"/>
    <w:rsid w:val="00EA130A"/>
    <w:rsid w:val="00EA21AF"/>
    <w:rsid w:val="00EB2EA6"/>
    <w:rsid w:val="00EC11D7"/>
    <w:rsid w:val="00ED104B"/>
    <w:rsid w:val="00EF1CF1"/>
    <w:rsid w:val="00F1175B"/>
    <w:rsid w:val="00F349D6"/>
    <w:rsid w:val="00F63D64"/>
    <w:rsid w:val="00F91828"/>
    <w:rsid w:val="00FB07C6"/>
    <w:rsid w:val="00FB0FD4"/>
    <w:rsid w:val="00FB300A"/>
    <w:rsid w:val="00FD1CA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5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54D"/>
    <w:rPr>
      <w:rFonts w:ascii="Cambria" w:hAnsi="Cambria" w:cs="Times New Roman"/>
      <w:b/>
      <w:b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31AE"/>
    <w:rPr>
      <w:rFonts w:cs="Times New Roman"/>
    </w:rPr>
  </w:style>
  <w:style w:type="paragraph" w:customStyle="1" w:styleId="NormalnyWeb1">
    <w:name w:val="Normalny (Web)1"/>
    <w:basedOn w:val="Normal"/>
    <w:uiPriority w:val="99"/>
    <w:rsid w:val="00D431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"/>
    <w:uiPriority w:val="99"/>
    <w:rsid w:val="00D431AE"/>
    <w:pPr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ontact-telephone">
    <w:name w:val="contact-telephone"/>
    <w:basedOn w:val="DefaultParagraphFont"/>
    <w:uiPriority w:val="99"/>
    <w:rsid w:val="00530956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530956"/>
    <w:rPr>
      <w:rFonts w:cs="Times New Roman"/>
    </w:rPr>
  </w:style>
  <w:style w:type="paragraph" w:styleId="NormalWeb">
    <w:name w:val="Normal (Web)"/>
    <w:basedOn w:val="Normal"/>
    <w:uiPriority w:val="99"/>
    <w:rsid w:val="005309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3B168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168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B1688"/>
    <w:pPr>
      <w:ind w:left="720"/>
      <w:contextualSpacing/>
    </w:pPr>
  </w:style>
  <w:style w:type="character" w:customStyle="1" w:styleId="text2">
    <w:name w:val="text2"/>
    <w:basedOn w:val="DefaultParagraphFont"/>
    <w:uiPriority w:val="99"/>
    <w:rsid w:val="00522335"/>
    <w:rPr>
      <w:rFonts w:cs="Times New Roman"/>
    </w:rPr>
  </w:style>
  <w:style w:type="paragraph" w:customStyle="1" w:styleId="khheader">
    <w:name w:val="kh_header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E40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0C7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E40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91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179</Words>
  <Characters>1076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5</cp:revision>
  <cp:lastPrinted>2014-08-29T08:33:00Z</cp:lastPrinted>
  <dcterms:created xsi:type="dcterms:W3CDTF">2014-08-29T08:28:00Z</dcterms:created>
  <dcterms:modified xsi:type="dcterms:W3CDTF">2014-08-29T13:41:00Z</dcterms:modified>
</cp:coreProperties>
</file>